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7C" w:rsidRDefault="00B07E7C" w:rsidP="002F549E">
      <w:pPr>
        <w:tabs>
          <w:tab w:val="right" w:pos="8280"/>
        </w:tabs>
        <w:spacing w:after="0"/>
        <w:ind w:right="-22"/>
        <w:contextualSpacing/>
        <w:jc w:val="center"/>
        <w:rPr>
          <w:rFonts w:ascii="Verdana" w:hAnsi="Verdana"/>
          <w:caps/>
          <w:color w:val="002060"/>
          <w:sz w:val="20"/>
          <w:lang w:val="en-GB"/>
        </w:rPr>
      </w:pPr>
    </w:p>
    <w:p w:rsidR="00B07E7C" w:rsidRPr="001C5CC2" w:rsidRDefault="00B07E7C"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B07E7C" w:rsidRDefault="00B07E7C" w:rsidP="001C5CC2">
      <w:pPr>
        <w:spacing w:after="120"/>
        <w:ind w:right="28"/>
        <w:jc w:val="center"/>
        <w:rPr>
          <w:rFonts w:ascii="Verdana" w:hAnsi="Verdana" w:cs="Arial"/>
          <w:b/>
          <w:color w:val="002060"/>
          <w:sz w:val="36"/>
          <w:szCs w:val="36"/>
          <w:lang w:val="en-GB"/>
        </w:rPr>
      </w:pPr>
      <w:bookmarkStart w:id="0" w:name="_GoBack"/>
      <w:bookmarkEnd w:id="0"/>
      <w:r w:rsidRPr="001C5CC2">
        <w:rPr>
          <w:rFonts w:ascii="Verdana" w:hAnsi="Verdana" w:cs="Arial"/>
          <w:b/>
          <w:color w:val="002060"/>
          <w:sz w:val="36"/>
          <w:szCs w:val="36"/>
          <w:lang w:val="en-GB"/>
        </w:rPr>
        <w:t>Staff Mobility For Teaching</w:t>
      </w:r>
      <w:r>
        <w:rPr>
          <w:rStyle w:val="EndnoteReference"/>
          <w:rFonts w:ascii="Verdana" w:hAnsi="Verdana" w:cs="Arial"/>
          <w:b/>
          <w:color w:val="002060"/>
          <w:sz w:val="36"/>
          <w:szCs w:val="36"/>
          <w:lang w:val="en-GB"/>
        </w:rPr>
        <w:endnoteReference w:id="1"/>
      </w:r>
    </w:p>
    <w:p w:rsidR="00B07E7C" w:rsidRPr="00B223B0" w:rsidRDefault="00B07E7C" w:rsidP="00B223B0">
      <w:pPr>
        <w:spacing w:after="0"/>
        <w:ind w:right="-992"/>
        <w:jc w:val="left"/>
        <w:rPr>
          <w:rFonts w:ascii="Verdana" w:hAnsi="Verdana" w:cs="Arial"/>
          <w:b/>
          <w:color w:val="002060"/>
          <w:sz w:val="20"/>
          <w:lang w:val="en-GB"/>
        </w:rPr>
      </w:pPr>
    </w:p>
    <w:p w:rsidR="00B07E7C" w:rsidRPr="00490F95" w:rsidRDefault="00B07E7C"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B07E7C" w:rsidRDefault="00B07E7C" w:rsidP="00B223B0">
      <w:pPr>
        <w:pStyle w:val="CommentText"/>
        <w:tabs>
          <w:tab w:val="left" w:pos="2552"/>
          <w:tab w:val="left" w:pos="3686"/>
          <w:tab w:val="left" w:pos="5954"/>
        </w:tabs>
        <w:spacing w:after="0"/>
        <w:rPr>
          <w:rFonts w:ascii="Verdana" w:hAnsi="Verdana" w:cs="Calibri"/>
          <w:lang w:val="en-GB"/>
        </w:rPr>
      </w:pPr>
    </w:p>
    <w:p w:rsidR="00B07E7C" w:rsidRDefault="00B07E7C"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B07E7C" w:rsidRDefault="00B07E7C" w:rsidP="00F302F2">
      <w:pPr>
        <w:ind w:right="-992"/>
        <w:jc w:val="left"/>
        <w:rPr>
          <w:rFonts w:ascii="Verdana" w:hAnsi="Verdana" w:cs="Arial"/>
          <w:b/>
          <w:color w:val="002060"/>
          <w:sz w:val="20"/>
          <w:lang w:val="en-GB"/>
        </w:rPr>
      </w:pPr>
    </w:p>
    <w:p w:rsidR="00B07E7C" w:rsidRPr="006261DD" w:rsidRDefault="00B07E7C"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2"/>
        <w:gridCol w:w="2232"/>
        <w:gridCol w:w="2232"/>
        <w:gridCol w:w="2232"/>
      </w:tblGrid>
      <w:tr w:rsidR="00B07E7C" w:rsidRPr="007673FA" w:rsidTr="00107B17">
        <w:trPr>
          <w:trHeight w:val="334"/>
        </w:trPr>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rsidR="00B07E7C" w:rsidRPr="007673FA" w:rsidRDefault="00B07E7C" w:rsidP="00B223B0">
            <w:pPr>
              <w:shd w:val="clear" w:color="auto" w:fill="FFFFFF"/>
              <w:spacing w:after="120"/>
              <w:ind w:right="-993"/>
              <w:jc w:val="center"/>
              <w:rPr>
                <w:rFonts w:ascii="Verdana" w:hAnsi="Verdana" w:cs="Arial"/>
                <w:b/>
                <w:color w:val="002060"/>
                <w:sz w:val="20"/>
                <w:lang w:val="en-GB"/>
              </w:rPr>
            </w:pPr>
          </w:p>
        </w:tc>
      </w:tr>
      <w:tr w:rsidR="00B07E7C" w:rsidRPr="007673FA" w:rsidTr="00107B17">
        <w:trPr>
          <w:trHeight w:val="412"/>
        </w:trPr>
        <w:tc>
          <w:tcPr>
            <w:tcW w:w="2232" w:type="dxa"/>
            <w:shd w:val="clear" w:color="auto" w:fill="FFFFFF"/>
          </w:tcPr>
          <w:p w:rsidR="00B07E7C" w:rsidRPr="00DF7065" w:rsidRDefault="00B07E7C"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Reference"/>
                <w:rFonts w:ascii="Verdana" w:hAnsi="Verdana" w:cs="Arial"/>
                <w:sz w:val="20"/>
                <w:lang w:val="en-GB"/>
              </w:rPr>
              <w:endnoteReference w:id="3"/>
            </w:r>
          </w:p>
        </w:tc>
        <w:tc>
          <w:tcPr>
            <w:tcW w:w="2232" w:type="dxa"/>
            <w:shd w:val="clear" w:color="auto" w:fill="FFFFFF"/>
          </w:tcPr>
          <w:p w:rsidR="00B07E7C" w:rsidRPr="007673FA" w:rsidRDefault="00B07E7C" w:rsidP="00B223B0">
            <w:pPr>
              <w:shd w:val="clear" w:color="auto" w:fill="FFFFFF"/>
              <w:spacing w:after="120"/>
              <w:ind w:right="-993"/>
              <w:jc w:val="center"/>
              <w:rPr>
                <w:rFonts w:ascii="Verdana" w:hAnsi="Verdana" w:cs="Arial"/>
                <w:b/>
                <w:sz w:val="20"/>
                <w:lang w:val="en-GB"/>
              </w:rPr>
            </w:pPr>
          </w:p>
        </w:tc>
      </w:tr>
      <w:tr w:rsidR="00B07E7C" w:rsidRPr="007673FA" w:rsidTr="00107B17">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B07E7C" w:rsidRPr="007673FA" w:rsidTr="008F3AC1">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B07E7C" w:rsidRPr="007673FA" w:rsidRDefault="00B07E7C" w:rsidP="0081766A">
            <w:pPr>
              <w:shd w:val="clear" w:color="auto" w:fill="FFFFFF"/>
              <w:spacing w:after="120"/>
              <w:ind w:right="-993"/>
              <w:jc w:val="left"/>
              <w:rPr>
                <w:rFonts w:ascii="Verdana" w:hAnsi="Verdana" w:cs="Arial"/>
                <w:b/>
                <w:color w:val="002060"/>
                <w:sz w:val="20"/>
                <w:lang w:val="en-GB"/>
              </w:rPr>
            </w:pPr>
          </w:p>
        </w:tc>
      </w:tr>
    </w:tbl>
    <w:p w:rsidR="00B07E7C" w:rsidRDefault="00B07E7C" w:rsidP="00107B17">
      <w:pPr>
        <w:shd w:val="clear" w:color="auto" w:fill="FFFFFF"/>
        <w:spacing w:after="120"/>
        <w:ind w:right="-992"/>
        <w:jc w:val="left"/>
        <w:rPr>
          <w:rFonts w:ascii="Verdana" w:hAnsi="Verdana" w:cs="Arial"/>
          <w:b/>
          <w:color w:val="002060"/>
          <w:sz w:val="16"/>
          <w:szCs w:val="16"/>
          <w:lang w:val="en-GB"/>
        </w:rPr>
      </w:pPr>
    </w:p>
    <w:p w:rsidR="00B07E7C" w:rsidRDefault="00B07E7C"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28"/>
        <w:gridCol w:w="2228"/>
        <w:gridCol w:w="2228"/>
        <w:gridCol w:w="2228"/>
      </w:tblGrid>
      <w:tr w:rsidR="00B07E7C" w:rsidRPr="009F5B61" w:rsidTr="00CF3BB1">
        <w:trPr>
          <w:trHeight w:val="314"/>
        </w:trPr>
        <w:tc>
          <w:tcPr>
            <w:tcW w:w="2228" w:type="dxa"/>
            <w:shd w:val="clear" w:color="auto" w:fill="FFFFFF"/>
          </w:tcPr>
          <w:p w:rsidR="00B07E7C" w:rsidRPr="005E466D" w:rsidRDefault="00B07E7C"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B07E7C" w:rsidRPr="005E466D" w:rsidRDefault="00B07E7C" w:rsidP="00107B17">
            <w:pPr>
              <w:shd w:val="clear" w:color="auto" w:fill="FFFFFF"/>
              <w:ind w:right="-993"/>
              <w:jc w:val="center"/>
              <w:rPr>
                <w:rFonts w:ascii="Verdana" w:hAnsi="Verdana" w:cs="Arial"/>
                <w:b/>
                <w:color w:val="002060"/>
                <w:sz w:val="20"/>
                <w:lang w:val="en-GB"/>
              </w:rPr>
            </w:pPr>
          </w:p>
        </w:tc>
      </w:tr>
      <w:tr w:rsidR="00B07E7C" w:rsidRPr="005E466D" w:rsidTr="00107B17">
        <w:trPr>
          <w:trHeight w:val="314"/>
        </w:trPr>
        <w:tc>
          <w:tcPr>
            <w:tcW w:w="2228" w:type="dxa"/>
            <w:shd w:val="clear" w:color="auto" w:fill="FFFFFF"/>
          </w:tcPr>
          <w:p w:rsidR="00B07E7C" w:rsidRPr="005E466D" w:rsidRDefault="00B07E7C"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5"/>
            </w:r>
            <w:r w:rsidRPr="005E466D">
              <w:rPr>
                <w:rFonts w:ascii="Verdana" w:hAnsi="Verdana" w:cs="Arial"/>
                <w:sz w:val="20"/>
                <w:lang w:val="en-GB"/>
              </w:rPr>
              <w:t xml:space="preserve"> </w:t>
            </w:r>
          </w:p>
          <w:p w:rsidR="00B07E7C" w:rsidRPr="005E466D" w:rsidRDefault="00B07E7C"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B07E7C" w:rsidRPr="005E466D" w:rsidRDefault="00B07E7C"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B07E7C" w:rsidRPr="005E466D" w:rsidRDefault="00B07E7C"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rsidR="00B07E7C" w:rsidRPr="005E466D" w:rsidRDefault="00B07E7C"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rsidR="00B07E7C" w:rsidRPr="005E466D" w:rsidRDefault="00B07E7C" w:rsidP="00107B17">
            <w:pPr>
              <w:shd w:val="clear" w:color="auto" w:fill="FFFFFF"/>
              <w:ind w:right="-993"/>
              <w:jc w:val="center"/>
              <w:rPr>
                <w:rFonts w:ascii="Verdana" w:hAnsi="Verdana" w:cs="Arial"/>
                <w:b/>
                <w:color w:val="002060"/>
                <w:sz w:val="20"/>
                <w:lang w:val="en-GB"/>
              </w:rPr>
            </w:pPr>
          </w:p>
        </w:tc>
      </w:tr>
      <w:tr w:rsidR="00B07E7C" w:rsidRPr="005E466D" w:rsidTr="00107B17">
        <w:trPr>
          <w:trHeight w:val="472"/>
        </w:trPr>
        <w:tc>
          <w:tcPr>
            <w:tcW w:w="2228" w:type="dxa"/>
            <w:shd w:val="clear" w:color="auto" w:fill="FFFFFF"/>
          </w:tcPr>
          <w:p w:rsidR="00B07E7C" w:rsidRPr="005E466D" w:rsidRDefault="00B07E7C"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B07E7C" w:rsidRPr="005E466D" w:rsidRDefault="00B07E7C"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B07E7C" w:rsidRPr="005E466D" w:rsidRDefault="00B07E7C"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rsidR="00B07E7C" w:rsidRPr="005E466D" w:rsidRDefault="00B07E7C" w:rsidP="00107B17">
            <w:pPr>
              <w:shd w:val="clear" w:color="auto" w:fill="FFFFFF"/>
              <w:ind w:right="-993"/>
              <w:jc w:val="center"/>
              <w:rPr>
                <w:rFonts w:ascii="Verdana" w:hAnsi="Verdana" w:cs="Arial"/>
                <w:b/>
                <w:sz w:val="20"/>
                <w:lang w:val="en-GB"/>
              </w:rPr>
            </w:pPr>
          </w:p>
        </w:tc>
      </w:tr>
      <w:tr w:rsidR="00B07E7C" w:rsidRPr="005E466D" w:rsidTr="00107B17">
        <w:trPr>
          <w:trHeight w:val="811"/>
        </w:trPr>
        <w:tc>
          <w:tcPr>
            <w:tcW w:w="2228" w:type="dxa"/>
            <w:shd w:val="clear" w:color="auto" w:fill="FFFFFF"/>
          </w:tcPr>
          <w:p w:rsidR="00B07E7C" w:rsidRPr="00AF7C62" w:rsidRDefault="00B07E7C" w:rsidP="00107B17">
            <w:pPr>
              <w:shd w:val="clear" w:color="auto" w:fill="FFFFFF"/>
              <w:ind w:right="-993"/>
              <w:jc w:val="left"/>
              <w:rPr>
                <w:rFonts w:ascii="Verdana" w:hAnsi="Verdana" w:cs="Arial"/>
                <w:sz w:val="20"/>
                <w:highlight w:val="yellow"/>
                <w:lang w:val="en-GB"/>
              </w:rPr>
            </w:pPr>
            <w:r w:rsidRPr="00AF7C62">
              <w:rPr>
                <w:rFonts w:ascii="Verdana" w:hAnsi="Verdana" w:cs="Arial"/>
                <w:sz w:val="20"/>
                <w:lang w:val="en-GB"/>
              </w:rPr>
              <w:t xml:space="preserve">Contact person </w:t>
            </w:r>
            <w:r w:rsidRPr="00AF7C62">
              <w:rPr>
                <w:rFonts w:ascii="Verdana" w:hAnsi="Verdana" w:cs="Arial"/>
                <w:sz w:val="20"/>
                <w:lang w:val="en-GB"/>
              </w:rPr>
              <w:br/>
              <w:t>name and position</w:t>
            </w:r>
          </w:p>
        </w:tc>
        <w:tc>
          <w:tcPr>
            <w:tcW w:w="2228" w:type="dxa"/>
            <w:shd w:val="clear" w:color="auto" w:fill="FFFFFF"/>
          </w:tcPr>
          <w:p w:rsidR="00B07E7C" w:rsidRPr="005E466D" w:rsidRDefault="00B07E7C"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B07E7C" w:rsidRDefault="00B07E7C"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B07E7C" w:rsidRPr="00C17AB2" w:rsidRDefault="00B07E7C"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B07E7C" w:rsidRPr="005E466D" w:rsidRDefault="00B07E7C" w:rsidP="00107B17">
            <w:pPr>
              <w:shd w:val="clear" w:color="auto" w:fill="FFFFFF"/>
              <w:ind w:right="-993"/>
              <w:jc w:val="left"/>
              <w:rPr>
                <w:rFonts w:ascii="Verdana" w:hAnsi="Verdana" w:cs="Arial"/>
                <w:b/>
                <w:color w:val="002060"/>
                <w:sz w:val="20"/>
                <w:lang w:val="fr-BE"/>
              </w:rPr>
            </w:pPr>
          </w:p>
        </w:tc>
      </w:tr>
      <w:tr w:rsidR="00B07E7C" w:rsidRPr="005F0E76" w:rsidTr="00AB0E88">
        <w:trPr>
          <w:trHeight w:val="811"/>
        </w:trPr>
        <w:tc>
          <w:tcPr>
            <w:tcW w:w="2228" w:type="dxa"/>
          </w:tcPr>
          <w:p w:rsidR="00B07E7C" w:rsidRPr="00AB0E88" w:rsidRDefault="00B07E7C" w:rsidP="00AF7C62">
            <w:pPr>
              <w:shd w:val="clear" w:color="auto" w:fill="FFFFFF"/>
              <w:spacing w:after="0"/>
              <w:ind w:right="-993"/>
              <w:jc w:val="left"/>
              <w:rPr>
                <w:rFonts w:ascii="Verdana" w:hAnsi="Verdana" w:cs="Arial"/>
                <w:sz w:val="20"/>
                <w:lang w:val="fr-BE"/>
              </w:rPr>
            </w:pPr>
          </w:p>
        </w:tc>
        <w:tc>
          <w:tcPr>
            <w:tcW w:w="2228" w:type="dxa"/>
          </w:tcPr>
          <w:p w:rsidR="00B07E7C" w:rsidRPr="0078760B" w:rsidRDefault="00B07E7C"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B07E7C" w:rsidRPr="00782942" w:rsidRDefault="00B07E7C"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B07E7C" w:rsidRPr="00F8532D" w:rsidRDefault="00B07E7C"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B07E7C" w:rsidRDefault="00B07E7C" w:rsidP="006F285A">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B07E7C" w:rsidRPr="00F8532D" w:rsidRDefault="00B07E7C" w:rsidP="006F285A">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&gt;250 employees</w:t>
            </w:r>
          </w:p>
        </w:tc>
      </w:tr>
    </w:tbl>
    <w:p w:rsidR="00B07E7C" w:rsidRPr="00F8532D" w:rsidRDefault="00B07E7C" w:rsidP="00107B17">
      <w:pPr>
        <w:shd w:val="clear" w:color="auto" w:fill="FFFFFF"/>
        <w:spacing w:after="120"/>
        <w:ind w:right="-992"/>
        <w:jc w:val="left"/>
        <w:rPr>
          <w:rFonts w:ascii="Verdana" w:hAnsi="Verdana" w:cs="Arial"/>
          <w:b/>
          <w:color w:val="002060"/>
          <w:sz w:val="16"/>
          <w:szCs w:val="16"/>
          <w:lang w:val="en-GB"/>
        </w:rPr>
      </w:pPr>
    </w:p>
    <w:p w:rsidR="00B07E7C" w:rsidRDefault="00B07E7C"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71"/>
        <w:gridCol w:w="2268"/>
        <w:gridCol w:w="2157"/>
      </w:tblGrid>
      <w:tr w:rsidR="00B07E7C" w:rsidRPr="007673FA" w:rsidTr="0081766A">
        <w:trPr>
          <w:trHeight w:val="371"/>
        </w:trPr>
        <w:tc>
          <w:tcPr>
            <w:tcW w:w="2232" w:type="dxa"/>
            <w:shd w:val="clear" w:color="auto" w:fill="FFFFFF"/>
          </w:tcPr>
          <w:p w:rsidR="00B07E7C" w:rsidRPr="007673FA" w:rsidRDefault="00B07E7C"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B07E7C" w:rsidRPr="007673FA" w:rsidRDefault="00B07E7C"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B07E7C" w:rsidRPr="007673FA" w:rsidRDefault="00B07E7C" w:rsidP="0081766A">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shd w:val="clear" w:color="auto" w:fill="FFFFFF"/>
          </w:tcPr>
          <w:p w:rsidR="00B07E7C" w:rsidRPr="007673FA" w:rsidRDefault="00B07E7C" w:rsidP="00107B17">
            <w:pPr>
              <w:shd w:val="clear" w:color="auto" w:fill="FFFFFF"/>
              <w:ind w:right="-993"/>
              <w:jc w:val="center"/>
              <w:rPr>
                <w:rFonts w:ascii="Verdana" w:hAnsi="Verdana" w:cs="Arial"/>
                <w:b/>
                <w:color w:val="002060"/>
                <w:sz w:val="20"/>
                <w:lang w:val="en-GB"/>
              </w:rPr>
            </w:pPr>
          </w:p>
        </w:tc>
      </w:tr>
      <w:tr w:rsidR="00B07E7C" w:rsidRPr="007673FA" w:rsidTr="0081766A">
        <w:trPr>
          <w:trHeight w:val="371"/>
        </w:trPr>
        <w:tc>
          <w:tcPr>
            <w:tcW w:w="2232" w:type="dxa"/>
            <w:shd w:val="clear" w:color="auto" w:fill="FFFFFF"/>
          </w:tcPr>
          <w:p w:rsidR="00B07E7C" w:rsidRPr="001264FF" w:rsidRDefault="00B07E7C"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B07E7C" w:rsidRPr="003D4688" w:rsidRDefault="00B07E7C"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B07E7C" w:rsidRPr="007673FA" w:rsidRDefault="00B07E7C"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B07E7C" w:rsidRPr="007673FA" w:rsidRDefault="00B07E7C"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B07E7C" w:rsidRPr="007673FA" w:rsidRDefault="00B07E7C"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B07E7C" w:rsidRPr="007673FA" w:rsidRDefault="00B07E7C" w:rsidP="00107B17">
            <w:pPr>
              <w:shd w:val="clear" w:color="auto" w:fill="FFFFFF"/>
              <w:ind w:right="-993"/>
              <w:jc w:val="center"/>
              <w:rPr>
                <w:rFonts w:ascii="Verdana" w:hAnsi="Verdana" w:cs="Arial"/>
                <w:b/>
                <w:color w:val="002060"/>
                <w:sz w:val="20"/>
                <w:lang w:val="en-GB"/>
              </w:rPr>
            </w:pPr>
          </w:p>
        </w:tc>
      </w:tr>
      <w:tr w:rsidR="00B07E7C" w:rsidRPr="007673FA" w:rsidTr="0081766A">
        <w:trPr>
          <w:trHeight w:val="559"/>
        </w:trPr>
        <w:tc>
          <w:tcPr>
            <w:tcW w:w="2232" w:type="dxa"/>
            <w:shd w:val="clear" w:color="auto" w:fill="FFFFFF"/>
          </w:tcPr>
          <w:p w:rsidR="00B07E7C" w:rsidRPr="007673FA" w:rsidRDefault="00B07E7C"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B07E7C" w:rsidRPr="007673FA" w:rsidRDefault="00B07E7C"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B07E7C" w:rsidRPr="007673FA" w:rsidRDefault="00B07E7C"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B07E7C" w:rsidRPr="007673FA" w:rsidRDefault="00B07E7C" w:rsidP="00107B17">
            <w:pPr>
              <w:shd w:val="clear" w:color="auto" w:fill="FFFFFF"/>
              <w:ind w:right="-993"/>
              <w:jc w:val="center"/>
              <w:rPr>
                <w:rFonts w:ascii="Verdana" w:hAnsi="Verdana" w:cs="Arial"/>
                <w:b/>
                <w:sz w:val="20"/>
                <w:lang w:val="en-GB"/>
              </w:rPr>
            </w:pPr>
          </w:p>
        </w:tc>
      </w:tr>
      <w:tr w:rsidR="00B07E7C" w:rsidRPr="00EF398E" w:rsidTr="0081766A">
        <w:tc>
          <w:tcPr>
            <w:tcW w:w="2232" w:type="dxa"/>
            <w:shd w:val="clear" w:color="auto" w:fill="FFFFFF"/>
          </w:tcPr>
          <w:p w:rsidR="00B07E7C" w:rsidRPr="007673FA" w:rsidRDefault="00B07E7C"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B07E7C" w:rsidRPr="00782942" w:rsidRDefault="00B07E7C"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B07E7C" w:rsidRPr="00782942" w:rsidRDefault="00B07E7C"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rsidR="00B07E7C" w:rsidRPr="00EF398E" w:rsidRDefault="00B07E7C" w:rsidP="00B223B0">
            <w:pPr>
              <w:shd w:val="clear" w:color="auto" w:fill="FFFFFF"/>
              <w:spacing w:after="120"/>
              <w:ind w:right="-993"/>
              <w:jc w:val="left"/>
              <w:rPr>
                <w:rFonts w:ascii="Verdana" w:hAnsi="Verdana" w:cs="Arial"/>
                <w:b/>
                <w:color w:val="002060"/>
                <w:sz w:val="20"/>
                <w:lang w:val="fr-BE"/>
              </w:rPr>
            </w:pPr>
          </w:p>
        </w:tc>
      </w:tr>
    </w:tbl>
    <w:p w:rsidR="00B07E7C" w:rsidRPr="00A941C9" w:rsidRDefault="00B07E7C" w:rsidP="007967A9">
      <w:pPr>
        <w:pStyle w:val="Heading4"/>
        <w:keepNext w:val="0"/>
        <w:numPr>
          <w:ilvl w:val="0"/>
          <w:numId w:val="0"/>
        </w:numPr>
        <w:jc w:val="left"/>
        <w:rPr>
          <w:rFonts w:ascii="Verdana" w:hAnsi="Verdana" w:cs="Arial"/>
          <w:sz w:val="20"/>
          <w:lang w:val="fr-BE"/>
        </w:rPr>
      </w:pPr>
    </w:p>
    <w:p w:rsidR="00B07E7C" w:rsidRDefault="00B07E7C"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B07E7C" w:rsidRDefault="00B07E7C"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t xml:space="preserve"> Section to be completed </w:t>
      </w:r>
      <w:r w:rsidRPr="007A4E66">
        <w:rPr>
          <w:rFonts w:ascii="Verdana" w:hAnsi="Verdana" w:cs="Calibri"/>
          <w:b/>
          <w:color w:val="002060"/>
          <w:sz w:val="28"/>
          <w:lang w:val="en-GB"/>
        </w:rPr>
        <w:t>BEFORE THE MOBILITY</w:t>
      </w:r>
    </w:p>
    <w:p w:rsidR="00B07E7C" w:rsidRPr="00B223B0" w:rsidRDefault="00B07E7C" w:rsidP="00A75662">
      <w:pPr>
        <w:spacing w:after="120"/>
        <w:ind w:right="-992"/>
        <w:jc w:val="left"/>
        <w:rPr>
          <w:rFonts w:ascii="Verdana" w:hAnsi="Verdana" w:cs="Calibri"/>
          <w:b/>
          <w:color w:val="002060"/>
          <w:sz w:val="20"/>
          <w:lang w:val="en-GB"/>
        </w:rPr>
      </w:pPr>
    </w:p>
    <w:p w:rsidR="00B07E7C" w:rsidRPr="00354F60" w:rsidRDefault="00B07E7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B07E7C" w:rsidRPr="00121A1B" w:rsidRDefault="00B07E7C"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EndnoteReference"/>
          <w:rFonts w:ascii="Verdana" w:hAnsi="Verdana" w:cs="Calibri"/>
          <w:lang w:val="en-GB"/>
        </w:rPr>
        <w:endnoteReference w:id="7"/>
      </w:r>
      <w:r w:rsidRPr="00121A1B">
        <w:rPr>
          <w:rFonts w:ascii="Verdana" w:hAnsi="Verdana" w:cs="Calibri"/>
          <w:lang w:val="en-GB"/>
        </w:rPr>
        <w:t>: ………………….</w:t>
      </w:r>
    </w:p>
    <w:p w:rsidR="00B07E7C" w:rsidRPr="00B223B0" w:rsidRDefault="00B07E7C"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B07E7C" w:rsidRPr="00490F95" w:rsidRDefault="00B07E7C"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B07E7C" w:rsidRDefault="00B07E7C"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Pr>
          <w:rStyle w:val="EndnoteReference"/>
          <w:rFonts w:ascii="Verdana" w:hAnsi="Verdana" w:cs="Calibri"/>
          <w:lang w:val="en-GB"/>
        </w:rPr>
        <w:endnoteReference w:id="8"/>
      </w:r>
      <w:r w:rsidRPr="00490F95">
        <w:rPr>
          <w:rFonts w:ascii="Verdana" w:hAnsi="Verdana" w:cs="Calibri"/>
          <w:lang w:val="en-GB"/>
        </w:rPr>
        <w:t>: …………………</w:t>
      </w:r>
    </w:p>
    <w:p w:rsidR="00B07E7C" w:rsidRPr="00490F95" w:rsidRDefault="00B07E7C"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B07E7C" w:rsidRPr="0078760B" w:rsidTr="00107B17">
        <w:trPr>
          <w:jc w:val="center"/>
        </w:trPr>
        <w:tc>
          <w:tcPr>
            <w:tcW w:w="8763" w:type="dxa"/>
            <w:shd w:val="clear" w:color="auto" w:fill="FFFFFF"/>
          </w:tcPr>
          <w:p w:rsidR="00B07E7C" w:rsidRDefault="00B07E7C"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B07E7C" w:rsidRPr="00490F95" w:rsidRDefault="00B07E7C" w:rsidP="00E152D3">
            <w:pPr>
              <w:spacing w:after="120"/>
              <w:ind w:left="-6" w:firstLine="6"/>
              <w:rPr>
                <w:rFonts w:ascii="Verdana" w:hAnsi="Verdana" w:cs="Calibri"/>
                <w:b/>
                <w:sz w:val="20"/>
                <w:lang w:val="en-GB"/>
              </w:rPr>
            </w:pPr>
          </w:p>
          <w:p w:rsidR="00B07E7C" w:rsidRPr="00490F95" w:rsidRDefault="00B07E7C" w:rsidP="00F71F07">
            <w:pPr>
              <w:spacing w:after="120"/>
              <w:rPr>
                <w:rFonts w:ascii="Verdana" w:hAnsi="Verdana" w:cs="Calibri"/>
                <w:sz w:val="20"/>
                <w:lang w:val="en-GB"/>
              </w:rPr>
            </w:pPr>
          </w:p>
        </w:tc>
      </w:tr>
    </w:tbl>
    <w:p w:rsidR="00B07E7C" w:rsidRPr="00490F95" w:rsidRDefault="00B07E7C"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B07E7C" w:rsidRPr="0078760B" w:rsidTr="00107B17">
        <w:trPr>
          <w:jc w:val="center"/>
        </w:trPr>
        <w:tc>
          <w:tcPr>
            <w:tcW w:w="8763" w:type="dxa"/>
            <w:shd w:val="clear" w:color="auto" w:fill="FFFFFF"/>
          </w:tcPr>
          <w:p w:rsidR="00B07E7C" w:rsidRDefault="00B07E7C"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B07E7C" w:rsidRDefault="00B07E7C" w:rsidP="00FF62A2">
            <w:pPr>
              <w:spacing w:after="120"/>
              <w:rPr>
                <w:rFonts w:ascii="Verdana" w:hAnsi="Verdana" w:cs="Calibri"/>
                <w:sz w:val="20"/>
                <w:lang w:val="en-GB"/>
              </w:rPr>
            </w:pPr>
          </w:p>
          <w:p w:rsidR="00B07E7C" w:rsidRDefault="00B07E7C" w:rsidP="00FF62A2">
            <w:pPr>
              <w:spacing w:after="120"/>
              <w:rPr>
                <w:rFonts w:ascii="Verdana" w:hAnsi="Verdana" w:cs="Calibri"/>
                <w:sz w:val="20"/>
                <w:lang w:val="en-GB"/>
              </w:rPr>
            </w:pPr>
          </w:p>
          <w:p w:rsidR="00B07E7C" w:rsidRPr="00121A1B" w:rsidRDefault="00B07E7C" w:rsidP="00FF62A2">
            <w:pPr>
              <w:spacing w:after="120"/>
              <w:rPr>
                <w:rFonts w:ascii="Verdana" w:hAnsi="Verdana" w:cs="Calibri"/>
                <w:sz w:val="20"/>
                <w:lang w:val="en-GB"/>
              </w:rPr>
            </w:pPr>
          </w:p>
          <w:p w:rsidR="00B07E7C" w:rsidRPr="00490F95" w:rsidRDefault="00B07E7C" w:rsidP="00B223B0">
            <w:pPr>
              <w:spacing w:after="120"/>
              <w:ind w:left="-6" w:firstLine="6"/>
              <w:rPr>
                <w:rFonts w:ascii="Verdana" w:hAnsi="Verdana" w:cs="Calibri"/>
                <w:sz w:val="20"/>
                <w:lang w:val="en-GB"/>
              </w:rPr>
            </w:pPr>
          </w:p>
        </w:tc>
      </w:tr>
    </w:tbl>
    <w:p w:rsidR="00B07E7C" w:rsidRPr="00490F95" w:rsidRDefault="00B07E7C"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B07E7C" w:rsidRPr="0078760B" w:rsidTr="00107B17">
        <w:trPr>
          <w:jc w:val="center"/>
        </w:trPr>
        <w:tc>
          <w:tcPr>
            <w:tcW w:w="8763" w:type="dxa"/>
            <w:shd w:val="clear" w:color="auto" w:fill="FFFFFF"/>
          </w:tcPr>
          <w:p w:rsidR="00B07E7C" w:rsidRDefault="00B07E7C"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B07E7C" w:rsidRDefault="00B07E7C" w:rsidP="00FF62A2">
            <w:pPr>
              <w:spacing w:after="120"/>
              <w:ind w:left="-6" w:firstLine="6"/>
              <w:rPr>
                <w:rFonts w:ascii="Verdana" w:hAnsi="Verdana" w:cs="Calibri"/>
                <w:b/>
                <w:sz w:val="20"/>
                <w:lang w:val="en-GB"/>
              </w:rPr>
            </w:pPr>
          </w:p>
          <w:p w:rsidR="00B07E7C" w:rsidRDefault="00B07E7C" w:rsidP="00FF62A2">
            <w:pPr>
              <w:spacing w:after="120"/>
              <w:ind w:left="-6" w:firstLine="6"/>
              <w:rPr>
                <w:rFonts w:ascii="Verdana" w:hAnsi="Verdana" w:cs="Calibri"/>
                <w:b/>
                <w:sz w:val="20"/>
                <w:lang w:val="en-GB"/>
              </w:rPr>
            </w:pPr>
          </w:p>
          <w:p w:rsidR="00B07E7C" w:rsidRDefault="00B07E7C" w:rsidP="00FF62A2">
            <w:pPr>
              <w:spacing w:after="120"/>
              <w:ind w:left="-6" w:firstLine="6"/>
              <w:rPr>
                <w:rFonts w:ascii="Verdana" w:hAnsi="Verdana" w:cs="Calibri"/>
                <w:b/>
                <w:sz w:val="20"/>
                <w:lang w:val="en-GB"/>
              </w:rPr>
            </w:pPr>
          </w:p>
          <w:p w:rsidR="00B07E7C" w:rsidRPr="00490F95" w:rsidRDefault="00B07E7C" w:rsidP="00FF62A2">
            <w:pPr>
              <w:spacing w:after="120"/>
              <w:ind w:left="-6" w:firstLine="6"/>
              <w:rPr>
                <w:rFonts w:ascii="Verdana" w:hAnsi="Verdana" w:cs="Calibri"/>
                <w:b/>
                <w:sz w:val="20"/>
                <w:lang w:val="en-GB"/>
              </w:rPr>
            </w:pPr>
          </w:p>
          <w:p w:rsidR="00B07E7C" w:rsidRPr="00490F95" w:rsidRDefault="00B07E7C" w:rsidP="00F71F07">
            <w:pPr>
              <w:spacing w:after="120"/>
              <w:rPr>
                <w:rFonts w:ascii="Verdana" w:hAnsi="Verdana" w:cs="Calibri"/>
                <w:sz w:val="20"/>
                <w:lang w:val="en-GB"/>
              </w:rPr>
            </w:pPr>
          </w:p>
        </w:tc>
      </w:tr>
    </w:tbl>
    <w:p w:rsidR="00B07E7C" w:rsidRPr="00490F95" w:rsidRDefault="00B07E7C"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B07E7C" w:rsidRPr="0078760B" w:rsidTr="00107B17">
        <w:trPr>
          <w:jc w:val="center"/>
        </w:trPr>
        <w:tc>
          <w:tcPr>
            <w:tcW w:w="8763" w:type="dxa"/>
            <w:shd w:val="clear" w:color="auto" w:fill="FFFFFF"/>
          </w:tcPr>
          <w:p w:rsidR="00B07E7C" w:rsidRDefault="00B07E7C"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B07E7C" w:rsidRDefault="00B07E7C" w:rsidP="00FF62A2">
            <w:pPr>
              <w:spacing w:after="120"/>
              <w:ind w:left="-6" w:firstLine="6"/>
              <w:rPr>
                <w:rFonts w:ascii="Verdana" w:hAnsi="Verdana" w:cs="Calibri"/>
                <w:b/>
                <w:sz w:val="20"/>
                <w:lang w:val="en-GB"/>
              </w:rPr>
            </w:pPr>
          </w:p>
          <w:p w:rsidR="00B07E7C" w:rsidRDefault="00B07E7C" w:rsidP="00FF62A2">
            <w:pPr>
              <w:spacing w:after="120"/>
              <w:ind w:left="-6" w:firstLine="6"/>
              <w:rPr>
                <w:rFonts w:ascii="Verdana" w:hAnsi="Verdana" w:cs="Calibri"/>
                <w:b/>
                <w:sz w:val="20"/>
                <w:lang w:val="en-GB"/>
              </w:rPr>
            </w:pPr>
          </w:p>
          <w:p w:rsidR="00B07E7C" w:rsidRPr="00490F95" w:rsidRDefault="00B07E7C" w:rsidP="00FF62A2">
            <w:pPr>
              <w:spacing w:after="120"/>
              <w:ind w:left="-6" w:firstLine="6"/>
              <w:rPr>
                <w:rFonts w:ascii="Verdana" w:hAnsi="Verdana" w:cs="Calibri"/>
                <w:b/>
                <w:sz w:val="20"/>
                <w:lang w:val="en-GB"/>
              </w:rPr>
            </w:pPr>
          </w:p>
          <w:p w:rsidR="00B07E7C" w:rsidRPr="00490F95" w:rsidRDefault="00B07E7C" w:rsidP="00FF62A2">
            <w:pPr>
              <w:spacing w:after="120"/>
              <w:rPr>
                <w:rFonts w:ascii="Verdana" w:hAnsi="Verdana" w:cs="Calibri"/>
                <w:sz w:val="20"/>
                <w:lang w:val="en-GB"/>
              </w:rPr>
            </w:pPr>
          </w:p>
        </w:tc>
      </w:tr>
    </w:tbl>
    <w:p w:rsidR="00B07E7C" w:rsidRDefault="00B07E7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w:t>
      </w:r>
      <w:r w:rsidRPr="007B3F1B">
        <w:rPr>
          <w:rFonts w:ascii="Verdana" w:hAnsi="Verdana" w:cs="Calibri"/>
          <w:b/>
          <w:color w:val="002060"/>
          <w:sz w:val="20"/>
          <w:lang w:val="en-GB"/>
        </w:rPr>
        <w:t>. COMMITMENT OF THE THREE PARTIES</w:t>
      </w:r>
    </w:p>
    <w:p w:rsidR="00B07E7C" w:rsidRPr="00B223B0" w:rsidRDefault="00B07E7C"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B07E7C" w:rsidRPr="00B223B0" w:rsidRDefault="00B07E7C"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rsidR="00B07E7C" w:rsidRPr="00B223B0" w:rsidRDefault="00B07E7C"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B07E7C" w:rsidRPr="00B223B0" w:rsidRDefault="00B07E7C"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institution commit to the requirements set out in the grant agreement signed between them.</w:t>
      </w:r>
    </w:p>
    <w:p w:rsidR="00B07E7C" w:rsidRPr="00B223B0" w:rsidRDefault="00B07E7C"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76"/>
      </w:tblGrid>
      <w:tr w:rsidR="00B07E7C" w:rsidRPr="00FF66CC" w:rsidTr="00107B17">
        <w:trPr>
          <w:jc w:val="center"/>
        </w:trPr>
        <w:tc>
          <w:tcPr>
            <w:tcW w:w="8876" w:type="dxa"/>
            <w:shd w:val="clear" w:color="auto" w:fill="FFFFFF"/>
          </w:tcPr>
          <w:p w:rsidR="00B07E7C" w:rsidRPr="00490F95" w:rsidRDefault="00B07E7C" w:rsidP="00DA5ED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B07E7C" w:rsidRPr="00490F95" w:rsidRDefault="00B07E7C"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B07E7C" w:rsidRPr="00490F95" w:rsidRDefault="00B07E7C"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B07E7C" w:rsidRPr="00B223B0" w:rsidRDefault="00B07E7C"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8841"/>
      </w:tblGrid>
      <w:tr w:rsidR="00B07E7C" w:rsidRPr="00490F95" w:rsidTr="00107B17">
        <w:trPr>
          <w:jc w:val="center"/>
        </w:trPr>
        <w:tc>
          <w:tcPr>
            <w:tcW w:w="8841" w:type="dxa"/>
            <w:shd w:val="clear" w:color="auto" w:fill="FFFFFF"/>
          </w:tcPr>
          <w:p w:rsidR="00B07E7C" w:rsidRPr="00490F95" w:rsidRDefault="00B07E7C"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B07E7C" w:rsidRPr="00490F95" w:rsidRDefault="00B07E7C"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B07E7C" w:rsidRPr="00490F95" w:rsidRDefault="00B07E7C"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B07E7C" w:rsidRPr="00B223B0" w:rsidRDefault="00B07E7C"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23"/>
      </w:tblGrid>
      <w:tr w:rsidR="00B07E7C" w:rsidRPr="00490F95" w:rsidTr="00107B17">
        <w:trPr>
          <w:jc w:val="center"/>
        </w:trPr>
        <w:tc>
          <w:tcPr>
            <w:tcW w:w="8823" w:type="dxa"/>
            <w:shd w:val="clear" w:color="auto" w:fill="FFFFFF"/>
          </w:tcPr>
          <w:p w:rsidR="00B07E7C" w:rsidRPr="00490F95" w:rsidRDefault="00B07E7C"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B07E7C" w:rsidRPr="00490F95" w:rsidRDefault="00B07E7C"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B07E7C" w:rsidRPr="00490F95" w:rsidRDefault="00B07E7C"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B07E7C" w:rsidRPr="00E003B8" w:rsidRDefault="00B07E7C">
      <w:pPr>
        <w:spacing w:after="120"/>
        <w:rPr>
          <w:rFonts w:ascii="Verdana" w:hAnsi="Verdana" w:cs="Calibri"/>
          <w:b/>
          <w:color w:val="002060"/>
          <w:sz w:val="28"/>
          <w:lang w:val="en-GB"/>
        </w:rPr>
      </w:pPr>
    </w:p>
    <w:sectPr w:rsidR="00B07E7C" w:rsidRPr="00E003B8" w:rsidSect="00865FC1">
      <w:headerReference w:type="default" r:id="rId7"/>
      <w:footerReference w:type="default" r:id="rId8"/>
      <w:headerReference w:type="first" r:id="rId9"/>
      <w:footerReference w:type="first" r:id="rId10"/>
      <w:endnotePr>
        <w:numFmt w:val="decimal"/>
      </w:endnotePr>
      <w:pgSz w:w="11907" w:h="16839" w:code="9"/>
      <w:pgMar w:top="1134" w:right="1418" w:bottom="1134" w:left="1701" w:header="709"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E7C" w:rsidRDefault="00B07E7C">
      <w:r>
        <w:separator/>
      </w:r>
    </w:p>
  </w:endnote>
  <w:endnote w:type="continuationSeparator" w:id="0">
    <w:p w:rsidR="00B07E7C" w:rsidRDefault="00B07E7C">
      <w:r>
        <w:continuationSeparator/>
      </w:r>
    </w:p>
  </w:endnote>
  <w:endnote w:id="1">
    <w:p w:rsidR="00B07E7C" w:rsidRDefault="00B07E7C"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rsidR="00B07E7C" w:rsidRDefault="00B07E7C" w:rsidP="0078760B">
      <w:pPr>
        <w:pStyle w:val="EndnoteText"/>
        <w:numPr>
          <w:ilvl w:val="0"/>
          <w:numId w:val="54"/>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B07E7C" w:rsidRDefault="00B07E7C" w:rsidP="0078760B">
      <w:pPr>
        <w:pStyle w:val="EndnoteText"/>
        <w:numPr>
          <w:ilvl w:val="0"/>
          <w:numId w:val="54"/>
        </w:numPr>
      </w:pPr>
      <w:r w:rsidRPr="00DB539A">
        <w:rPr>
          <w:rFonts w:ascii="Verdana" w:hAnsi="Verdana" w:cs="Calibri"/>
          <w:sz w:val="16"/>
          <w:szCs w:val="16"/>
          <w:lang w:val="en-GB"/>
        </w:rPr>
        <w:t>In the case of mobility between Programme and Partner Countries, this agreement must be always signed by the staff member, the Programme Country HEI as beneficiary and the Partner Country HEI. In case of invited staff from enterprises, the template will have to be adapted to include also the signature of the sending organisation (four signatures in total).</w:t>
      </w:r>
    </w:p>
  </w:endnote>
  <w:endnote w:id="2">
    <w:p w:rsidR="00B07E7C" w:rsidRDefault="00B07E7C"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B07E7C" w:rsidRDefault="00B07E7C"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B07E7C" w:rsidRDefault="00B07E7C" w:rsidP="00B223B0">
      <w:pPr>
        <w:pStyle w:val="EndnoteText"/>
        <w:spacing w:after="100"/>
      </w:pPr>
      <w:r w:rsidRPr="002F549E">
        <w:rPr>
          <w:rStyle w:val="EndnoteReference"/>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sidDel="00483C6E">
        <w:rPr>
          <w:rFonts w:ascii="Verdana" w:hAnsi="Verdana"/>
          <w:sz w:val="16"/>
          <w:szCs w:val="16"/>
          <w:lang w:val="en-GB"/>
        </w:rPr>
        <w:t xml:space="preserve"> </w:t>
      </w:r>
      <w:r w:rsidRPr="002F549E">
        <w:rPr>
          <w:rFonts w:ascii="Verdana" w:hAnsi="Verdana"/>
          <w:sz w:val="16"/>
          <w:szCs w:val="16"/>
          <w:lang w:val="en-GB"/>
        </w:rPr>
        <w:t>.</w:t>
      </w:r>
    </w:p>
  </w:endnote>
  <w:endnote w:id="5">
    <w:p w:rsidR="00B07E7C" w:rsidRDefault="00B07E7C"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B07E7C" w:rsidRDefault="00B07E7C"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rsidR="00B07E7C" w:rsidRDefault="00B07E7C" w:rsidP="00B223B0">
      <w:pPr>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yperlink"/>
            <w:rFonts w:ascii="Verdana" w:hAnsi="Verdana"/>
            <w:sz w:val="16"/>
            <w:szCs w:val="16"/>
            <w:lang w:val="en-GB"/>
          </w:rPr>
          <w:t>http://ec.europa.eu/education/tools/isced-f_en.htm</w:t>
        </w:r>
      </w:hyperlink>
      <w:r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B07E7C" w:rsidRDefault="00B07E7C">
      <w:pPr>
        <w:pStyle w:val="EndnoteText"/>
      </w:pPr>
      <w:r w:rsidRPr="00DB539A">
        <w:rPr>
          <w:rStyle w:val="EndnoteReference"/>
        </w:rPr>
        <w:endnoteRef/>
      </w:r>
      <w:r w:rsidRPr="00DB539A">
        <w:rPr>
          <w:lang w:val="en-GB"/>
        </w:rPr>
        <w:t xml:space="preserve"> </w:t>
      </w:r>
      <w:r w:rsidRPr="00DB539A">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B07E7C" w:rsidRDefault="00B07E7C"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7C" w:rsidRDefault="00B07E7C">
    <w:pPr>
      <w:pStyle w:val="Footer"/>
      <w:jc w:val="center"/>
    </w:pPr>
    <w:fldSimple w:instr=" PAGE   \* MERGEFORMAT ">
      <w:r>
        <w:rPr>
          <w:noProof/>
        </w:rPr>
        <w:t>1</w:t>
      </w:r>
    </w:fldSimple>
  </w:p>
  <w:p w:rsidR="00B07E7C" w:rsidRPr="007E2F6C" w:rsidRDefault="00B07E7C"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7C" w:rsidRDefault="00B07E7C">
    <w:pPr>
      <w:pStyle w:val="Footer"/>
    </w:pPr>
  </w:p>
  <w:p w:rsidR="00B07E7C" w:rsidRPr="00910BEB" w:rsidRDefault="00B07E7C"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E7C" w:rsidRDefault="00B07E7C">
      <w:r>
        <w:separator/>
      </w:r>
    </w:p>
  </w:footnote>
  <w:footnote w:type="continuationSeparator" w:id="0">
    <w:p w:rsidR="00B07E7C" w:rsidRDefault="00B07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B07E7C" w:rsidRPr="00D22628" w:rsidTr="00084A0C">
      <w:trPr>
        <w:trHeight w:val="823"/>
      </w:trPr>
      <w:tc>
        <w:tcPr>
          <w:tcW w:w="7135" w:type="dxa"/>
          <w:vAlign w:val="center"/>
        </w:tcPr>
        <w:p w:rsidR="00B07E7C" w:rsidRPr="00AD66BB" w:rsidRDefault="00B07E7C"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0;margin-top:0;width:144.35pt;height:29.3pt;z-index:251660288;visibility:visible;mso-position-horizontal:left;mso-position-horizontal-relative:margin;mso-position-vertical:top;mso-position-vertical-relative:margin">
                <v:imagedata r:id="rId1" o:title=""/>
                <w10:wrap type="square" anchorx="margin" anchory="margin"/>
              </v:shape>
            </w:pict>
          </w:r>
          <w:r w:rsidRPr="00B6735A">
            <w:rPr>
              <w:rFonts w:ascii="Verdana" w:hAnsi="Verdana"/>
              <w:b/>
              <w:sz w:val="18"/>
              <w:szCs w:val="18"/>
              <w:lang w:val="en-GB"/>
            </w:rPr>
            <w:t xml:space="preserve">       </w:t>
          </w:r>
        </w:p>
      </w:tc>
      <w:tc>
        <w:tcPr>
          <w:tcW w:w="1252" w:type="dxa"/>
        </w:tcPr>
        <w:p w:rsidR="00B07E7C" w:rsidRPr="00967BFC" w:rsidRDefault="00B07E7C" w:rsidP="00C05937">
          <w:pPr>
            <w:pStyle w:val="ZDGName"/>
            <w:rPr>
              <w:lang w:val="en-GB"/>
            </w:rPr>
          </w:pPr>
        </w:p>
      </w:tc>
    </w:tr>
  </w:tbl>
  <w:p w:rsidR="00B07E7C" w:rsidRPr="00B6735A" w:rsidRDefault="00B07E7C" w:rsidP="00084A0C">
    <w:pPr>
      <w:pStyle w:val="Header"/>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7C" w:rsidRPr="00865FC1" w:rsidRDefault="00B07E7C" w:rsidP="00E01AAA">
    <w:pPr>
      <w:pStyle w:val="Header"/>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B1A243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8DCCE3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7A0AD1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A64A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B967A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EC7B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288E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94B7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A064A1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5">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6">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6">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4"/>
  </w:num>
  <w:num w:numId="32">
    <w:abstractNumId w:val="0"/>
  </w:num>
  <w:num w:numId="33">
    <w:abstractNumId w:val="17"/>
  </w:num>
  <w:num w:numId="34">
    <w:abstractNumId w:val="24"/>
  </w:num>
  <w:num w:numId="35">
    <w:abstractNumId w:val="19"/>
  </w:num>
  <w:num w:numId="36">
    <w:abstractNumId w:val="23"/>
  </w:num>
  <w:num w:numId="37">
    <w:abstractNumId w:val="34"/>
  </w:num>
  <w:num w:numId="38">
    <w:abstractNumId w:val="35"/>
  </w:num>
  <w:num w:numId="39">
    <w:abstractNumId w:val="21"/>
  </w:num>
  <w:num w:numId="40">
    <w:abstractNumId w:val="33"/>
  </w:num>
  <w:num w:numId="41">
    <w:abstractNumId w:val="32"/>
  </w:num>
  <w:num w:numId="42">
    <w:abstractNumId w:val="27"/>
  </w:num>
  <w:num w:numId="43">
    <w:abstractNumId w:val="31"/>
  </w:num>
  <w:num w:numId="44">
    <w:abstractNumId w:val="18"/>
  </w:num>
  <w:num w:numId="45">
    <w:abstractNumId w:val="22"/>
  </w:num>
  <w:num w:numId="46">
    <w:abstractNumId w:val="15"/>
  </w:num>
  <w:num w:numId="47">
    <w:abstractNumId w:val="20"/>
  </w:num>
  <w:num w:numId="48">
    <w:abstractNumId w:val="36"/>
  </w:num>
  <w:num w:numId="49">
    <w:abstractNumId w:val="30"/>
  </w:num>
  <w:num w:numId="50">
    <w:abstractNumId w:val="16"/>
  </w:num>
  <w:num w:numId="51">
    <w:abstractNumId w:val="25"/>
  </w:num>
  <w:num w:numId="52">
    <w:abstractNumId w:val="26"/>
  </w:num>
  <w:num w:numId="53">
    <w:abstractNumId w:val="29"/>
  </w:num>
  <w:num w:numId="54">
    <w:abstractNumId w:val="2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2839"/>
    <w:rsid w:val="0004347D"/>
    <w:rsid w:val="00043DA6"/>
    <w:rsid w:val="00044ED6"/>
    <w:rsid w:val="00046C79"/>
    <w:rsid w:val="00050692"/>
    <w:rsid w:val="00052009"/>
    <w:rsid w:val="000566D0"/>
    <w:rsid w:val="000605C0"/>
    <w:rsid w:val="00060AB1"/>
    <w:rsid w:val="000624B2"/>
    <w:rsid w:val="00062E29"/>
    <w:rsid w:val="00066F81"/>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7A9F"/>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E7BB1"/>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649"/>
    <w:rsid w:val="00266ED9"/>
    <w:rsid w:val="0026795B"/>
    <w:rsid w:val="00271299"/>
    <w:rsid w:val="00271FDB"/>
    <w:rsid w:val="00272732"/>
    <w:rsid w:val="00272B6F"/>
    <w:rsid w:val="00275E00"/>
    <w:rsid w:val="0027654E"/>
    <w:rsid w:val="0027658C"/>
    <w:rsid w:val="00277A20"/>
    <w:rsid w:val="002800E4"/>
    <w:rsid w:val="00280648"/>
    <w:rsid w:val="00282256"/>
    <w:rsid w:val="00284E56"/>
    <w:rsid w:val="00285534"/>
    <w:rsid w:val="002877DD"/>
    <w:rsid w:val="0029059C"/>
    <w:rsid w:val="00291118"/>
    <w:rsid w:val="002920EB"/>
    <w:rsid w:val="0029385E"/>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3B93"/>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0A4"/>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8760B"/>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3AC1"/>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4084"/>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8A7"/>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0E88"/>
    <w:rsid w:val="00AB1329"/>
    <w:rsid w:val="00AB23AD"/>
    <w:rsid w:val="00AB4084"/>
    <w:rsid w:val="00AB6448"/>
    <w:rsid w:val="00AB6470"/>
    <w:rsid w:val="00AC1B51"/>
    <w:rsid w:val="00AC2ADC"/>
    <w:rsid w:val="00AC3A15"/>
    <w:rsid w:val="00AC3DDD"/>
    <w:rsid w:val="00AC57BC"/>
    <w:rsid w:val="00AD0B3E"/>
    <w:rsid w:val="00AD21EF"/>
    <w:rsid w:val="00AD236D"/>
    <w:rsid w:val="00AD2F5A"/>
    <w:rsid w:val="00AD394A"/>
    <w:rsid w:val="00AD4200"/>
    <w:rsid w:val="00AD4D4B"/>
    <w:rsid w:val="00AD4D51"/>
    <w:rsid w:val="00AD66BB"/>
    <w:rsid w:val="00AD754C"/>
    <w:rsid w:val="00AE2EE2"/>
    <w:rsid w:val="00AE4B27"/>
    <w:rsid w:val="00AE7B1F"/>
    <w:rsid w:val="00AF1AC7"/>
    <w:rsid w:val="00AF2293"/>
    <w:rsid w:val="00AF484B"/>
    <w:rsid w:val="00AF57BF"/>
    <w:rsid w:val="00AF5D92"/>
    <w:rsid w:val="00AF7C62"/>
    <w:rsid w:val="00B02937"/>
    <w:rsid w:val="00B03101"/>
    <w:rsid w:val="00B036A7"/>
    <w:rsid w:val="00B063DF"/>
    <w:rsid w:val="00B071E5"/>
    <w:rsid w:val="00B07E7C"/>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34"/>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BB1"/>
    <w:rsid w:val="00CF4227"/>
    <w:rsid w:val="00CF55E6"/>
    <w:rsid w:val="00CF63BD"/>
    <w:rsid w:val="00CF6D1D"/>
    <w:rsid w:val="00D00EE0"/>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539A"/>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03B8"/>
    <w:rsid w:val="00E01AAA"/>
    <w:rsid w:val="00E02718"/>
    <w:rsid w:val="00E03434"/>
    <w:rsid w:val="00E03D75"/>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6F0A"/>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A1D32"/>
    <w:pPr>
      <w:spacing w:after="240"/>
      <w:jc w:val="both"/>
    </w:pPr>
    <w:rPr>
      <w:sz w:val="24"/>
      <w:szCs w:val="20"/>
      <w:lang w:val="fr-FR" w:eastAsia="en-US"/>
    </w:rPr>
  </w:style>
  <w:style w:type="paragraph" w:styleId="Heading1">
    <w:name w:val="heading 1"/>
    <w:basedOn w:val="Normal"/>
    <w:next w:val="Text1"/>
    <w:link w:val="Heading1Char"/>
    <w:uiPriority w:val="99"/>
    <w:qFormat/>
    <w:rsid w:val="00BF6AA3"/>
    <w:pPr>
      <w:keepNext/>
      <w:numPr>
        <w:numId w:val="3"/>
      </w:numPr>
      <w:tabs>
        <w:tab w:val="clear" w:pos="926"/>
        <w:tab w:val="num" w:pos="480"/>
      </w:tabs>
      <w:spacing w:before="240"/>
      <w:ind w:left="480" w:hanging="480"/>
      <w:outlineLvl w:val="0"/>
    </w:pPr>
    <w:rPr>
      <w:b/>
      <w:smallCaps/>
    </w:rPr>
  </w:style>
  <w:style w:type="paragraph" w:styleId="Heading2">
    <w:name w:val="heading 2"/>
    <w:basedOn w:val="Normal"/>
    <w:next w:val="Text2"/>
    <w:link w:val="Heading2Char"/>
    <w:uiPriority w:val="99"/>
    <w:qFormat/>
    <w:rsid w:val="001B7A9F"/>
    <w:pPr>
      <w:keepNext/>
      <w:numPr>
        <w:ilvl w:val="1"/>
        <w:numId w:val="3"/>
      </w:numPr>
      <w:tabs>
        <w:tab w:val="clear" w:pos="926"/>
        <w:tab w:val="num" w:pos="1200"/>
      </w:tabs>
      <w:ind w:left="1200" w:hanging="720"/>
      <w:outlineLvl w:val="1"/>
    </w:pPr>
    <w:rPr>
      <w:b/>
    </w:rPr>
  </w:style>
  <w:style w:type="paragraph" w:styleId="Heading3">
    <w:name w:val="heading 3"/>
    <w:basedOn w:val="Normal"/>
    <w:next w:val="Text3"/>
    <w:link w:val="Heading3Char"/>
    <w:uiPriority w:val="99"/>
    <w:qFormat/>
    <w:rsid w:val="001B7A9F"/>
    <w:pPr>
      <w:keepNext/>
      <w:numPr>
        <w:ilvl w:val="2"/>
        <w:numId w:val="3"/>
      </w:numPr>
      <w:tabs>
        <w:tab w:val="clear" w:pos="926"/>
        <w:tab w:val="num" w:pos="1920"/>
      </w:tabs>
      <w:ind w:left="1920" w:hanging="720"/>
      <w:outlineLvl w:val="2"/>
    </w:pPr>
    <w:rPr>
      <w:i/>
    </w:rPr>
  </w:style>
  <w:style w:type="paragraph" w:styleId="Heading4">
    <w:name w:val="heading 4"/>
    <w:basedOn w:val="Normal"/>
    <w:next w:val="Text4"/>
    <w:link w:val="Heading4Char"/>
    <w:uiPriority w:val="99"/>
    <w:qFormat/>
    <w:rsid w:val="001B7A9F"/>
    <w:pPr>
      <w:keepNext/>
      <w:numPr>
        <w:ilvl w:val="3"/>
        <w:numId w:val="3"/>
      </w:numPr>
      <w:tabs>
        <w:tab w:val="clear" w:pos="926"/>
        <w:tab w:val="num" w:pos="1920"/>
      </w:tabs>
      <w:ind w:left="1920" w:hanging="720"/>
      <w:outlineLvl w:val="3"/>
    </w:pPr>
  </w:style>
  <w:style w:type="paragraph" w:styleId="Heading5">
    <w:name w:val="heading 5"/>
    <w:basedOn w:val="Normal"/>
    <w:next w:val="Normal"/>
    <w:link w:val="Heading5Char"/>
    <w:uiPriority w:val="99"/>
    <w:qFormat/>
    <w:rsid w:val="001B7A9F"/>
    <w:pPr>
      <w:tabs>
        <w:tab w:val="num" w:pos="0"/>
      </w:tabs>
      <w:spacing w:before="240" w:after="60"/>
      <w:outlineLvl w:val="4"/>
    </w:pPr>
    <w:rPr>
      <w:rFonts w:ascii="Arial" w:hAnsi="Arial"/>
      <w:sz w:val="22"/>
    </w:rPr>
  </w:style>
  <w:style w:type="paragraph" w:styleId="Heading6">
    <w:name w:val="heading 6"/>
    <w:basedOn w:val="Normal"/>
    <w:next w:val="Normal"/>
    <w:link w:val="Heading6Char"/>
    <w:uiPriority w:val="99"/>
    <w:qFormat/>
    <w:rsid w:val="001B7A9F"/>
    <w:pPr>
      <w:tabs>
        <w:tab w:val="num" w:pos="0"/>
      </w:tabs>
      <w:spacing w:before="240" w:after="60"/>
      <w:outlineLvl w:val="5"/>
    </w:pPr>
    <w:rPr>
      <w:rFonts w:ascii="Arial" w:hAnsi="Arial"/>
      <w:i/>
      <w:sz w:val="22"/>
    </w:rPr>
  </w:style>
  <w:style w:type="paragraph" w:styleId="Heading7">
    <w:name w:val="heading 7"/>
    <w:basedOn w:val="Normal"/>
    <w:next w:val="Normal"/>
    <w:link w:val="Heading7Char"/>
    <w:uiPriority w:val="99"/>
    <w:qFormat/>
    <w:rsid w:val="001B7A9F"/>
    <w:p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9"/>
    <w:qFormat/>
    <w:rsid w:val="001B7A9F"/>
    <w:p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9"/>
    <w:qFormat/>
    <w:rsid w:val="001B7A9F"/>
    <w:pPr>
      <w:tabs>
        <w:tab w:val="num" w:pos="0"/>
      </w:tabs>
      <w:spacing w:before="240" w:after="60"/>
      <w:outlineLvl w:val="8"/>
    </w:pPr>
    <w:rPr>
      <w:rFonts w:ascii="Arial" w:hAnsi="Arial"/>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fr-FR"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fr-FR" w:eastAsia="en-US"/>
    </w:rPr>
  </w:style>
  <w:style w:type="character" w:customStyle="1" w:styleId="Heading3Char">
    <w:name w:val="Heading 3 Char"/>
    <w:basedOn w:val="DefaultParagraphFont"/>
    <w:link w:val="Heading3"/>
    <w:uiPriority w:val="99"/>
    <w:locked/>
    <w:rsid w:val="005D5129"/>
    <w:rPr>
      <w:rFonts w:cs="Times New Roman"/>
      <w:i/>
      <w:sz w:val="24"/>
      <w:lang w:val="fr-FR"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fr-FR"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fr-FR" w:eastAsia="en-US"/>
    </w:rPr>
  </w:style>
  <w:style w:type="character" w:customStyle="1" w:styleId="Heading6Char">
    <w:name w:val="Heading 6 Char"/>
    <w:basedOn w:val="DefaultParagraphFont"/>
    <w:link w:val="Heading6"/>
    <w:uiPriority w:val="99"/>
    <w:semiHidden/>
    <w:locked/>
    <w:rPr>
      <w:rFonts w:ascii="Calibri" w:hAnsi="Calibri" w:cs="Times New Roman"/>
      <w:b/>
      <w:bCs/>
      <w:lang w:val="fr-FR"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fr-FR"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fr-FR" w:eastAsia="en-US"/>
    </w:rPr>
  </w:style>
  <w:style w:type="character" w:customStyle="1" w:styleId="Heading9Char">
    <w:name w:val="Heading 9 Char"/>
    <w:basedOn w:val="DefaultParagraphFont"/>
    <w:link w:val="Heading9"/>
    <w:uiPriority w:val="99"/>
    <w:semiHidden/>
    <w:locked/>
    <w:rPr>
      <w:rFonts w:ascii="Cambria" w:hAnsi="Cambria" w:cs="Times New Roman"/>
      <w:lang w:val="fr-FR" w:eastAsia="en-US"/>
    </w:rPr>
  </w:style>
  <w:style w:type="paragraph" w:customStyle="1" w:styleId="Text1">
    <w:name w:val="Text 1"/>
    <w:basedOn w:val="Normal"/>
    <w:uiPriority w:val="99"/>
    <w:rsid w:val="001B7A9F"/>
    <w:pPr>
      <w:ind w:left="482"/>
    </w:pPr>
  </w:style>
  <w:style w:type="paragraph" w:customStyle="1" w:styleId="Text2">
    <w:name w:val="Text 2"/>
    <w:basedOn w:val="Normal"/>
    <w:uiPriority w:val="99"/>
    <w:rsid w:val="001B7A9F"/>
    <w:pPr>
      <w:tabs>
        <w:tab w:val="left" w:pos="2302"/>
      </w:tabs>
      <w:ind w:left="1202"/>
    </w:pPr>
  </w:style>
  <w:style w:type="paragraph" w:customStyle="1" w:styleId="Text3">
    <w:name w:val="Text 3"/>
    <w:basedOn w:val="Normal"/>
    <w:uiPriority w:val="99"/>
    <w:rsid w:val="001B7A9F"/>
    <w:pPr>
      <w:tabs>
        <w:tab w:val="left" w:pos="2302"/>
      </w:tabs>
      <w:ind w:left="1202"/>
    </w:pPr>
  </w:style>
  <w:style w:type="paragraph" w:customStyle="1" w:styleId="Text4">
    <w:name w:val="Text 4"/>
    <w:basedOn w:val="Normal"/>
    <w:uiPriority w:val="99"/>
    <w:rsid w:val="001B7A9F"/>
    <w:pPr>
      <w:tabs>
        <w:tab w:val="left" w:pos="2302"/>
      </w:tabs>
      <w:ind w:left="1202"/>
    </w:pPr>
  </w:style>
  <w:style w:type="paragraph" w:customStyle="1" w:styleId="Address">
    <w:name w:val="Address"/>
    <w:basedOn w:val="Normal"/>
    <w:uiPriority w:val="99"/>
    <w:rsid w:val="001B7A9F"/>
    <w:pPr>
      <w:spacing w:after="0"/>
      <w:jc w:val="left"/>
    </w:pPr>
  </w:style>
  <w:style w:type="paragraph" w:customStyle="1" w:styleId="AddressTL">
    <w:name w:val="AddressTL"/>
    <w:basedOn w:val="Normal"/>
    <w:next w:val="Normal"/>
    <w:uiPriority w:val="99"/>
    <w:rsid w:val="001B7A9F"/>
    <w:pPr>
      <w:spacing w:after="720"/>
      <w:jc w:val="left"/>
    </w:pPr>
  </w:style>
  <w:style w:type="paragraph" w:customStyle="1" w:styleId="AddressTR">
    <w:name w:val="AddressTR"/>
    <w:basedOn w:val="Normal"/>
    <w:next w:val="Normal"/>
    <w:uiPriority w:val="99"/>
    <w:rsid w:val="001B7A9F"/>
    <w:pPr>
      <w:spacing w:after="720"/>
      <w:ind w:left="5103"/>
      <w:jc w:val="left"/>
    </w:pPr>
  </w:style>
  <w:style w:type="paragraph" w:styleId="BlockText">
    <w:name w:val="Block Text"/>
    <w:basedOn w:val="Normal"/>
    <w:uiPriority w:val="99"/>
    <w:rsid w:val="001B7A9F"/>
    <w:pPr>
      <w:spacing w:after="120"/>
      <w:ind w:left="1440" w:right="1440"/>
    </w:pPr>
  </w:style>
  <w:style w:type="paragraph" w:styleId="BodyText">
    <w:name w:val="Body Text"/>
    <w:basedOn w:val="Normal"/>
    <w:link w:val="BodyTextChar"/>
    <w:uiPriority w:val="99"/>
    <w:rsid w:val="001B7A9F"/>
    <w:pPr>
      <w:spacing w:after="120"/>
    </w:pPr>
  </w:style>
  <w:style w:type="character" w:customStyle="1" w:styleId="BodyTextChar">
    <w:name w:val="Body Text Char"/>
    <w:basedOn w:val="DefaultParagraphFont"/>
    <w:link w:val="BodyText"/>
    <w:uiPriority w:val="99"/>
    <w:semiHidden/>
    <w:locked/>
    <w:rPr>
      <w:rFonts w:cs="Times New Roman"/>
      <w:sz w:val="20"/>
      <w:szCs w:val="20"/>
      <w:lang w:val="fr-FR" w:eastAsia="en-US"/>
    </w:rPr>
  </w:style>
  <w:style w:type="paragraph" w:styleId="BodyText2">
    <w:name w:val="Body Text 2"/>
    <w:basedOn w:val="Normal"/>
    <w:link w:val="BodyText2Char"/>
    <w:uiPriority w:val="99"/>
    <w:rsid w:val="001B7A9F"/>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lang w:val="fr-FR" w:eastAsia="en-US"/>
    </w:rPr>
  </w:style>
  <w:style w:type="paragraph" w:styleId="BodyText3">
    <w:name w:val="Body Text 3"/>
    <w:basedOn w:val="Normal"/>
    <w:link w:val="BodyText3Char"/>
    <w:uiPriority w:val="99"/>
    <w:rsid w:val="001B7A9F"/>
    <w:pPr>
      <w:spacing w:after="120"/>
    </w:pPr>
    <w:rPr>
      <w:sz w:val="16"/>
    </w:rPr>
  </w:style>
  <w:style w:type="character" w:customStyle="1" w:styleId="BodyText3Char">
    <w:name w:val="Body Text 3 Char"/>
    <w:basedOn w:val="DefaultParagraphFont"/>
    <w:link w:val="BodyText3"/>
    <w:uiPriority w:val="99"/>
    <w:semiHidden/>
    <w:locked/>
    <w:rPr>
      <w:rFonts w:cs="Times New Roman"/>
      <w:sz w:val="16"/>
      <w:szCs w:val="16"/>
      <w:lang w:val="fr-FR" w:eastAsia="en-US"/>
    </w:rPr>
  </w:style>
  <w:style w:type="paragraph" w:styleId="BodyTextFirstIndent">
    <w:name w:val="Body Text First Indent"/>
    <w:basedOn w:val="BodyText"/>
    <w:link w:val="BodyTextFirstIndentChar"/>
    <w:uiPriority w:val="99"/>
    <w:rsid w:val="001B7A9F"/>
    <w:pPr>
      <w:ind w:firstLine="210"/>
    </w:p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rsid w:val="001B7A9F"/>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fr-FR" w:eastAsia="en-US"/>
    </w:rPr>
  </w:style>
  <w:style w:type="paragraph" w:styleId="BodyTextFirstIndent2">
    <w:name w:val="Body Text First Indent 2"/>
    <w:basedOn w:val="BodyTextIndent"/>
    <w:link w:val="BodyTextFirstIndent2Char"/>
    <w:uiPriority w:val="99"/>
    <w:rsid w:val="001B7A9F"/>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1B7A9F"/>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0"/>
      <w:szCs w:val="20"/>
      <w:lang w:val="fr-FR" w:eastAsia="en-US"/>
    </w:rPr>
  </w:style>
  <w:style w:type="paragraph" w:styleId="BodyTextIndent3">
    <w:name w:val="Body Text Indent 3"/>
    <w:basedOn w:val="Normal"/>
    <w:link w:val="BodyTextIndent3Char"/>
    <w:uiPriority w:val="99"/>
    <w:rsid w:val="001B7A9F"/>
    <w:pPr>
      <w:spacing w:after="120"/>
      <w:ind w:left="283"/>
    </w:pPr>
    <w:rPr>
      <w:sz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fr-FR" w:eastAsia="en-US"/>
    </w:rPr>
  </w:style>
  <w:style w:type="paragraph" w:styleId="Caption">
    <w:name w:val="caption"/>
    <w:basedOn w:val="Normal"/>
    <w:next w:val="Normal"/>
    <w:uiPriority w:val="99"/>
    <w:qFormat/>
    <w:rsid w:val="001B7A9F"/>
    <w:pPr>
      <w:spacing w:before="120" w:after="120"/>
    </w:pPr>
    <w:rPr>
      <w:b/>
    </w:rPr>
  </w:style>
  <w:style w:type="paragraph" w:customStyle="1" w:styleId="ChapterTitle">
    <w:name w:val="ChapterTitle"/>
    <w:basedOn w:val="Normal"/>
    <w:next w:val="SectionTitle"/>
    <w:uiPriority w:val="99"/>
    <w:rsid w:val="001B7A9F"/>
    <w:pPr>
      <w:keepNext/>
      <w:spacing w:after="480"/>
      <w:jc w:val="center"/>
    </w:pPr>
    <w:rPr>
      <w:b/>
      <w:sz w:val="32"/>
    </w:rPr>
  </w:style>
  <w:style w:type="paragraph" w:customStyle="1" w:styleId="SectionTitle">
    <w:name w:val="SectionTitle"/>
    <w:basedOn w:val="Normal"/>
    <w:next w:val="Heading1"/>
    <w:uiPriority w:val="99"/>
    <w:rsid w:val="001B7A9F"/>
    <w:pPr>
      <w:keepNext/>
      <w:spacing w:after="480"/>
      <w:jc w:val="center"/>
    </w:pPr>
    <w:rPr>
      <w:b/>
      <w:smallCaps/>
      <w:sz w:val="28"/>
    </w:rPr>
  </w:style>
  <w:style w:type="paragraph" w:styleId="Closing">
    <w:name w:val="Closing"/>
    <w:basedOn w:val="Normal"/>
    <w:link w:val="ClosingChar"/>
    <w:uiPriority w:val="99"/>
    <w:rsid w:val="001B7A9F"/>
    <w:pPr>
      <w:ind w:left="4252"/>
    </w:pPr>
  </w:style>
  <w:style w:type="character" w:customStyle="1" w:styleId="ClosingChar">
    <w:name w:val="Closing Char"/>
    <w:basedOn w:val="DefaultParagraphFont"/>
    <w:link w:val="Closing"/>
    <w:uiPriority w:val="99"/>
    <w:semiHidden/>
    <w:locked/>
    <w:rPr>
      <w:rFonts w:cs="Times New Roman"/>
      <w:sz w:val="20"/>
      <w:szCs w:val="20"/>
      <w:lang w:val="fr-FR" w:eastAsia="en-US"/>
    </w:rPr>
  </w:style>
  <w:style w:type="paragraph" w:styleId="CommentText">
    <w:name w:val="annotation text"/>
    <w:basedOn w:val="Normal"/>
    <w:link w:val="CommentTextChar"/>
    <w:uiPriority w:val="99"/>
    <w:rsid w:val="001B7A9F"/>
    <w:rPr>
      <w:sz w:val="20"/>
    </w:rPr>
  </w:style>
  <w:style w:type="character" w:customStyle="1" w:styleId="CommentTextChar">
    <w:name w:val="Comment Text Char"/>
    <w:basedOn w:val="DefaultParagraphFont"/>
    <w:link w:val="CommentText"/>
    <w:uiPriority w:val="99"/>
    <w:locked/>
    <w:rsid w:val="00F0066C"/>
    <w:rPr>
      <w:rFonts w:cs="Times New Roman"/>
      <w:lang w:val="fr-FR" w:eastAsia="en-US"/>
    </w:rPr>
  </w:style>
  <w:style w:type="paragraph" w:styleId="Date">
    <w:name w:val="Date"/>
    <w:basedOn w:val="Normal"/>
    <w:next w:val="References"/>
    <w:link w:val="DateChar"/>
    <w:uiPriority w:val="99"/>
    <w:rsid w:val="001B7A9F"/>
    <w:pPr>
      <w:spacing w:after="0"/>
      <w:ind w:left="5103" w:right="-567"/>
      <w:jc w:val="left"/>
    </w:pPr>
  </w:style>
  <w:style w:type="character" w:customStyle="1" w:styleId="DateChar">
    <w:name w:val="Date Char"/>
    <w:basedOn w:val="DefaultParagraphFont"/>
    <w:link w:val="Date"/>
    <w:uiPriority w:val="99"/>
    <w:semiHidden/>
    <w:locked/>
    <w:rPr>
      <w:rFonts w:cs="Times New Roman"/>
      <w:sz w:val="20"/>
      <w:szCs w:val="20"/>
      <w:lang w:val="fr-FR" w:eastAsia="en-US"/>
    </w:rPr>
  </w:style>
  <w:style w:type="paragraph" w:customStyle="1" w:styleId="References">
    <w:name w:val="References"/>
    <w:basedOn w:val="Normal"/>
    <w:next w:val="AddressTR"/>
    <w:uiPriority w:val="99"/>
    <w:rsid w:val="001B7A9F"/>
    <w:pPr>
      <w:ind w:left="5103"/>
      <w:jc w:val="left"/>
    </w:pPr>
    <w:rPr>
      <w:sz w:val="20"/>
    </w:rPr>
  </w:style>
  <w:style w:type="paragraph" w:styleId="DocumentMap">
    <w:name w:val="Document Map"/>
    <w:basedOn w:val="Normal"/>
    <w:link w:val="DocumentMapChar"/>
    <w:uiPriority w:val="99"/>
    <w:semiHidden/>
    <w:rsid w:val="001B7A9F"/>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fr-FR" w:eastAsia="en-US"/>
    </w:rPr>
  </w:style>
  <w:style w:type="paragraph" w:customStyle="1" w:styleId="DoubSign">
    <w:name w:val="DoubSign"/>
    <w:basedOn w:val="Normal"/>
    <w:next w:val="Enclosures"/>
    <w:uiPriority w:val="99"/>
    <w:rsid w:val="001B7A9F"/>
    <w:pPr>
      <w:tabs>
        <w:tab w:val="left" w:pos="5103"/>
      </w:tabs>
      <w:spacing w:before="1200" w:after="0"/>
      <w:jc w:val="left"/>
    </w:pPr>
  </w:style>
  <w:style w:type="paragraph" w:customStyle="1" w:styleId="Enclosures">
    <w:name w:val="Enclosures"/>
    <w:basedOn w:val="Normal"/>
    <w:uiPriority w:val="99"/>
    <w:rsid w:val="001B7A9F"/>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1B7A9F"/>
    <w:rPr>
      <w:sz w:val="20"/>
    </w:rPr>
  </w:style>
  <w:style w:type="character" w:customStyle="1" w:styleId="EndnoteTextChar">
    <w:name w:val="Endnote Text Char"/>
    <w:basedOn w:val="DefaultParagraphFont"/>
    <w:link w:val="EndnoteText"/>
    <w:uiPriority w:val="99"/>
    <w:semiHidden/>
    <w:locked/>
    <w:rPr>
      <w:rFonts w:cs="Times New Roman"/>
      <w:sz w:val="20"/>
      <w:szCs w:val="20"/>
      <w:lang w:val="fr-FR" w:eastAsia="en-US"/>
    </w:rPr>
  </w:style>
  <w:style w:type="paragraph" w:styleId="EnvelopeAddress">
    <w:name w:val="envelope address"/>
    <w:basedOn w:val="Normal"/>
    <w:uiPriority w:val="99"/>
    <w:rsid w:val="001B7A9F"/>
    <w:pPr>
      <w:framePr w:w="7920" w:h="1980" w:hRule="exact" w:hSpace="180" w:wrap="auto" w:hAnchor="page" w:xAlign="center" w:yAlign="bottom"/>
      <w:spacing w:after="0"/>
    </w:pPr>
  </w:style>
  <w:style w:type="paragraph" w:styleId="EnvelopeReturn">
    <w:name w:val="envelope return"/>
    <w:basedOn w:val="Normal"/>
    <w:uiPriority w:val="99"/>
    <w:rsid w:val="001B7A9F"/>
    <w:pPr>
      <w:spacing w:after="0"/>
    </w:pPr>
    <w:rPr>
      <w:sz w:val="20"/>
    </w:rPr>
  </w:style>
  <w:style w:type="paragraph" w:styleId="Footer">
    <w:name w:val="footer"/>
    <w:basedOn w:val="Normal"/>
    <w:link w:val="FooterChar"/>
    <w:uiPriority w:val="99"/>
    <w:rsid w:val="001B7A9F"/>
    <w:pPr>
      <w:spacing w:after="0"/>
      <w:ind w:right="-567"/>
      <w:jc w:val="left"/>
    </w:pPr>
    <w:rPr>
      <w:rFonts w:ascii="Arial" w:hAnsi="Arial"/>
      <w:sz w:val="16"/>
      <w:lang w:eastAsia="tr-TR"/>
    </w:rPr>
  </w:style>
  <w:style w:type="character" w:customStyle="1" w:styleId="FooterChar">
    <w:name w:val="Footer Char"/>
    <w:basedOn w:val="DefaultParagraphFont"/>
    <w:link w:val="Footer"/>
    <w:uiPriority w:val="99"/>
    <w:locked/>
    <w:rsid w:val="00EE60CF"/>
    <w:rPr>
      <w:rFonts w:ascii="Arial" w:hAnsi="Arial" w:cs="Times New Roman"/>
      <w:sz w:val="16"/>
      <w:lang w:val="fr-FR"/>
    </w:rPr>
  </w:style>
  <w:style w:type="paragraph" w:styleId="FootnoteText">
    <w:name w:val="footnote text"/>
    <w:basedOn w:val="Normal"/>
    <w:link w:val="FootnoteTextChar"/>
    <w:uiPriority w:val="99"/>
    <w:rsid w:val="001B7A9F"/>
    <w:pPr>
      <w:ind w:left="357" w:hanging="357"/>
    </w:pPr>
    <w:rPr>
      <w:sz w:val="20"/>
    </w:rPr>
  </w:style>
  <w:style w:type="character" w:customStyle="1" w:styleId="FootnoteTextChar">
    <w:name w:val="Footnote Text Char"/>
    <w:basedOn w:val="DefaultParagraphFont"/>
    <w:link w:val="FootnoteText"/>
    <w:uiPriority w:val="99"/>
    <w:locked/>
    <w:rsid w:val="00BA290F"/>
    <w:rPr>
      <w:rFonts w:eastAsia="Times New Roman" w:cs="Times New Roman"/>
    </w:rPr>
  </w:style>
  <w:style w:type="paragraph" w:styleId="Header">
    <w:name w:val="header"/>
    <w:basedOn w:val="Normal"/>
    <w:link w:val="HeaderChar"/>
    <w:uiPriority w:val="99"/>
    <w:rsid w:val="001B7A9F"/>
    <w:pPr>
      <w:tabs>
        <w:tab w:val="center" w:pos="4153"/>
        <w:tab w:val="right" w:pos="8306"/>
      </w:tabs>
    </w:pPr>
    <w:rPr>
      <w:lang w:eastAsia="tr-TR"/>
    </w:rPr>
  </w:style>
  <w:style w:type="character" w:customStyle="1" w:styleId="HeaderChar">
    <w:name w:val="Header Char"/>
    <w:basedOn w:val="DefaultParagraphFont"/>
    <w:link w:val="Header"/>
    <w:uiPriority w:val="99"/>
    <w:locked/>
    <w:rsid w:val="00EE60CF"/>
    <w:rPr>
      <w:rFonts w:cs="Times New Roman"/>
      <w:sz w:val="24"/>
      <w:lang w:val="fr-FR"/>
    </w:rPr>
  </w:style>
  <w:style w:type="paragraph" w:styleId="Index1">
    <w:name w:val="index 1"/>
    <w:basedOn w:val="Normal"/>
    <w:next w:val="Normal"/>
    <w:autoRedefine/>
    <w:uiPriority w:val="99"/>
    <w:semiHidden/>
    <w:rsid w:val="001B7A9F"/>
    <w:pPr>
      <w:ind w:left="240" w:hanging="240"/>
    </w:pPr>
  </w:style>
  <w:style w:type="paragraph" w:styleId="Index2">
    <w:name w:val="index 2"/>
    <w:basedOn w:val="Normal"/>
    <w:next w:val="Normal"/>
    <w:autoRedefine/>
    <w:uiPriority w:val="99"/>
    <w:semiHidden/>
    <w:rsid w:val="001B7A9F"/>
    <w:pPr>
      <w:ind w:left="480" w:hanging="240"/>
    </w:pPr>
  </w:style>
  <w:style w:type="paragraph" w:styleId="Index3">
    <w:name w:val="index 3"/>
    <w:basedOn w:val="Normal"/>
    <w:next w:val="Normal"/>
    <w:autoRedefine/>
    <w:uiPriority w:val="99"/>
    <w:semiHidden/>
    <w:rsid w:val="001B7A9F"/>
    <w:pPr>
      <w:ind w:left="720" w:hanging="240"/>
    </w:pPr>
  </w:style>
  <w:style w:type="paragraph" w:styleId="Index4">
    <w:name w:val="index 4"/>
    <w:basedOn w:val="Normal"/>
    <w:next w:val="Normal"/>
    <w:autoRedefine/>
    <w:uiPriority w:val="99"/>
    <w:semiHidden/>
    <w:rsid w:val="001B7A9F"/>
    <w:pPr>
      <w:ind w:left="960" w:hanging="240"/>
    </w:pPr>
  </w:style>
  <w:style w:type="paragraph" w:styleId="Index5">
    <w:name w:val="index 5"/>
    <w:basedOn w:val="Normal"/>
    <w:next w:val="Normal"/>
    <w:autoRedefine/>
    <w:uiPriority w:val="99"/>
    <w:semiHidden/>
    <w:rsid w:val="001B7A9F"/>
    <w:pPr>
      <w:ind w:left="1200" w:hanging="240"/>
    </w:pPr>
  </w:style>
  <w:style w:type="paragraph" w:styleId="Index6">
    <w:name w:val="index 6"/>
    <w:basedOn w:val="Normal"/>
    <w:next w:val="Normal"/>
    <w:autoRedefine/>
    <w:uiPriority w:val="99"/>
    <w:semiHidden/>
    <w:rsid w:val="001B7A9F"/>
    <w:pPr>
      <w:ind w:left="1440" w:hanging="240"/>
    </w:pPr>
  </w:style>
  <w:style w:type="paragraph" w:styleId="Index7">
    <w:name w:val="index 7"/>
    <w:basedOn w:val="Normal"/>
    <w:next w:val="Normal"/>
    <w:autoRedefine/>
    <w:uiPriority w:val="99"/>
    <w:semiHidden/>
    <w:rsid w:val="001B7A9F"/>
    <w:pPr>
      <w:ind w:left="1680" w:hanging="240"/>
    </w:pPr>
  </w:style>
  <w:style w:type="paragraph" w:styleId="Index8">
    <w:name w:val="index 8"/>
    <w:basedOn w:val="Normal"/>
    <w:next w:val="Normal"/>
    <w:autoRedefine/>
    <w:uiPriority w:val="99"/>
    <w:semiHidden/>
    <w:rsid w:val="001B7A9F"/>
    <w:pPr>
      <w:ind w:left="1920" w:hanging="240"/>
    </w:pPr>
  </w:style>
  <w:style w:type="paragraph" w:styleId="Index9">
    <w:name w:val="index 9"/>
    <w:basedOn w:val="Normal"/>
    <w:next w:val="Normal"/>
    <w:autoRedefine/>
    <w:uiPriority w:val="99"/>
    <w:semiHidden/>
    <w:rsid w:val="001B7A9F"/>
    <w:pPr>
      <w:ind w:left="2160" w:hanging="240"/>
    </w:pPr>
  </w:style>
  <w:style w:type="paragraph" w:styleId="IndexHeading">
    <w:name w:val="index heading"/>
    <w:basedOn w:val="Normal"/>
    <w:next w:val="Index1"/>
    <w:uiPriority w:val="99"/>
    <w:semiHidden/>
    <w:rsid w:val="001B7A9F"/>
    <w:rPr>
      <w:rFonts w:ascii="Arial" w:hAnsi="Arial"/>
      <w:b/>
    </w:rPr>
  </w:style>
  <w:style w:type="paragraph" w:styleId="List">
    <w:name w:val="List"/>
    <w:basedOn w:val="Normal"/>
    <w:uiPriority w:val="99"/>
    <w:rsid w:val="001B7A9F"/>
    <w:pPr>
      <w:ind w:left="283" w:hanging="283"/>
    </w:pPr>
  </w:style>
  <w:style w:type="paragraph" w:styleId="List2">
    <w:name w:val="List 2"/>
    <w:basedOn w:val="Normal"/>
    <w:uiPriority w:val="99"/>
    <w:rsid w:val="001B7A9F"/>
    <w:pPr>
      <w:ind w:left="566" w:hanging="283"/>
    </w:pPr>
  </w:style>
  <w:style w:type="paragraph" w:styleId="List3">
    <w:name w:val="List 3"/>
    <w:basedOn w:val="Normal"/>
    <w:uiPriority w:val="99"/>
    <w:rsid w:val="001B7A9F"/>
    <w:pPr>
      <w:ind w:left="849" w:hanging="283"/>
    </w:pPr>
  </w:style>
  <w:style w:type="paragraph" w:styleId="List4">
    <w:name w:val="List 4"/>
    <w:basedOn w:val="Normal"/>
    <w:uiPriority w:val="99"/>
    <w:rsid w:val="001B7A9F"/>
    <w:pPr>
      <w:ind w:left="1132" w:hanging="283"/>
    </w:pPr>
  </w:style>
  <w:style w:type="paragraph" w:styleId="List5">
    <w:name w:val="List 5"/>
    <w:basedOn w:val="Normal"/>
    <w:uiPriority w:val="99"/>
    <w:rsid w:val="001B7A9F"/>
    <w:pPr>
      <w:ind w:left="1415" w:hanging="283"/>
    </w:pPr>
  </w:style>
  <w:style w:type="paragraph" w:styleId="ListBullet">
    <w:name w:val="List Bullet"/>
    <w:basedOn w:val="Normal"/>
    <w:uiPriority w:val="99"/>
    <w:rsid w:val="001B7A9F"/>
    <w:pPr>
      <w:numPr>
        <w:numId w:val="34"/>
      </w:numPr>
    </w:pPr>
  </w:style>
  <w:style w:type="paragraph" w:styleId="ListBullet2">
    <w:name w:val="List Bullet 2"/>
    <w:basedOn w:val="Text2"/>
    <w:uiPriority w:val="99"/>
    <w:rsid w:val="001B7A9F"/>
    <w:pPr>
      <w:numPr>
        <w:numId w:val="36"/>
      </w:numPr>
      <w:tabs>
        <w:tab w:val="clear" w:pos="2302"/>
      </w:tabs>
    </w:pPr>
  </w:style>
  <w:style w:type="paragraph" w:styleId="ListBullet3">
    <w:name w:val="List Bullet 3"/>
    <w:basedOn w:val="Text3"/>
    <w:uiPriority w:val="99"/>
    <w:rsid w:val="001B7A9F"/>
    <w:pPr>
      <w:numPr>
        <w:numId w:val="37"/>
      </w:numPr>
      <w:tabs>
        <w:tab w:val="clear" w:pos="2302"/>
      </w:tabs>
    </w:pPr>
  </w:style>
  <w:style w:type="paragraph" w:styleId="ListBullet4">
    <w:name w:val="List Bullet 4"/>
    <w:basedOn w:val="Text4"/>
    <w:uiPriority w:val="99"/>
    <w:rsid w:val="001B7A9F"/>
    <w:pPr>
      <w:numPr>
        <w:numId w:val="38"/>
      </w:numPr>
      <w:tabs>
        <w:tab w:val="clear" w:pos="2302"/>
      </w:tabs>
    </w:pPr>
  </w:style>
  <w:style w:type="paragraph" w:styleId="ListBullet5">
    <w:name w:val="List Bullet 5"/>
    <w:basedOn w:val="Normal"/>
    <w:autoRedefine/>
    <w:uiPriority w:val="99"/>
    <w:rsid w:val="001B7A9F"/>
    <w:pPr>
      <w:numPr>
        <w:numId w:val="11"/>
      </w:numPr>
      <w:tabs>
        <w:tab w:val="clear" w:pos="360"/>
        <w:tab w:val="num" w:pos="1492"/>
      </w:tabs>
      <w:ind w:left="1492"/>
    </w:pPr>
  </w:style>
  <w:style w:type="paragraph" w:styleId="ListContinue">
    <w:name w:val="List Continue"/>
    <w:basedOn w:val="Normal"/>
    <w:uiPriority w:val="99"/>
    <w:rsid w:val="001B7A9F"/>
    <w:pPr>
      <w:spacing w:after="120"/>
      <w:ind w:left="283"/>
    </w:pPr>
  </w:style>
  <w:style w:type="paragraph" w:styleId="ListContinue2">
    <w:name w:val="List Continue 2"/>
    <w:basedOn w:val="Normal"/>
    <w:uiPriority w:val="99"/>
    <w:rsid w:val="001B7A9F"/>
    <w:pPr>
      <w:spacing w:after="120"/>
      <w:ind w:left="566"/>
    </w:pPr>
  </w:style>
  <w:style w:type="paragraph" w:styleId="ListContinue3">
    <w:name w:val="List Continue 3"/>
    <w:basedOn w:val="Normal"/>
    <w:uiPriority w:val="99"/>
    <w:rsid w:val="001B7A9F"/>
    <w:pPr>
      <w:spacing w:after="120"/>
      <w:ind w:left="849"/>
    </w:pPr>
  </w:style>
  <w:style w:type="paragraph" w:styleId="ListContinue4">
    <w:name w:val="List Continue 4"/>
    <w:basedOn w:val="Normal"/>
    <w:uiPriority w:val="99"/>
    <w:rsid w:val="001B7A9F"/>
    <w:pPr>
      <w:spacing w:after="120"/>
      <w:ind w:left="1132"/>
    </w:pPr>
  </w:style>
  <w:style w:type="paragraph" w:styleId="ListContinue5">
    <w:name w:val="List Continue 5"/>
    <w:basedOn w:val="Normal"/>
    <w:uiPriority w:val="99"/>
    <w:rsid w:val="001B7A9F"/>
    <w:pPr>
      <w:spacing w:after="120"/>
      <w:ind w:left="1415"/>
    </w:pPr>
  </w:style>
  <w:style w:type="paragraph" w:styleId="ListNumber">
    <w:name w:val="List Number"/>
    <w:basedOn w:val="Normal"/>
    <w:uiPriority w:val="99"/>
    <w:rsid w:val="001B7A9F"/>
    <w:pPr>
      <w:numPr>
        <w:numId w:val="44"/>
      </w:numPr>
    </w:pPr>
  </w:style>
  <w:style w:type="paragraph" w:styleId="ListNumber2">
    <w:name w:val="List Number 2"/>
    <w:basedOn w:val="Text2"/>
    <w:uiPriority w:val="99"/>
    <w:rsid w:val="001B7A9F"/>
    <w:pPr>
      <w:numPr>
        <w:numId w:val="46"/>
      </w:numPr>
      <w:tabs>
        <w:tab w:val="clear" w:pos="2302"/>
      </w:tabs>
    </w:pPr>
  </w:style>
  <w:style w:type="paragraph" w:styleId="ListNumber3">
    <w:name w:val="List Number 3"/>
    <w:basedOn w:val="Text3"/>
    <w:uiPriority w:val="99"/>
    <w:rsid w:val="001B7A9F"/>
    <w:pPr>
      <w:numPr>
        <w:numId w:val="47"/>
      </w:numPr>
      <w:tabs>
        <w:tab w:val="clear" w:pos="2302"/>
      </w:tabs>
    </w:pPr>
  </w:style>
  <w:style w:type="paragraph" w:styleId="ListNumber4">
    <w:name w:val="List Number 4"/>
    <w:basedOn w:val="Text4"/>
    <w:uiPriority w:val="99"/>
    <w:rsid w:val="001B7A9F"/>
    <w:pPr>
      <w:numPr>
        <w:numId w:val="48"/>
      </w:numPr>
      <w:tabs>
        <w:tab w:val="clear" w:pos="2302"/>
      </w:tabs>
    </w:pPr>
  </w:style>
  <w:style w:type="paragraph" w:styleId="ListNumber5">
    <w:name w:val="List Number 5"/>
    <w:basedOn w:val="Normal"/>
    <w:uiPriority w:val="99"/>
    <w:rsid w:val="001B7A9F"/>
    <w:pPr>
      <w:numPr>
        <w:numId w:val="12"/>
      </w:numPr>
      <w:tabs>
        <w:tab w:val="clear" w:pos="643"/>
        <w:tab w:val="num" w:pos="1492"/>
      </w:tabs>
      <w:ind w:left="1492"/>
    </w:pPr>
  </w:style>
  <w:style w:type="paragraph" w:styleId="MacroText">
    <w:name w:val="macro"/>
    <w:link w:val="MacroTextChar"/>
    <w:uiPriority w:val="99"/>
    <w:semiHidden/>
    <w:rsid w:val="001B7A9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croTextChar">
    <w:name w:val="Macro Text Char"/>
    <w:basedOn w:val="DefaultParagraphFont"/>
    <w:link w:val="MacroText"/>
    <w:uiPriority w:val="99"/>
    <w:semiHidden/>
    <w:locked/>
    <w:rPr>
      <w:rFonts w:ascii="Courier New" w:hAnsi="Courier New" w:cs="Times New Roman"/>
      <w:lang w:val="en-GB" w:eastAsia="en-US" w:bidi="ar-SA"/>
    </w:rPr>
  </w:style>
  <w:style w:type="paragraph" w:styleId="MessageHeader">
    <w:name w:val="Message Header"/>
    <w:basedOn w:val="Normal"/>
    <w:link w:val="MessageHeaderChar"/>
    <w:uiPriority w:val="99"/>
    <w:rsid w:val="001B7A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lang w:val="fr-FR" w:eastAsia="en-US"/>
    </w:rPr>
  </w:style>
  <w:style w:type="paragraph" w:styleId="NormalIndent">
    <w:name w:val="Normal Indent"/>
    <w:basedOn w:val="Normal"/>
    <w:link w:val="NormalIndentChar"/>
    <w:uiPriority w:val="99"/>
    <w:rsid w:val="001B7A9F"/>
    <w:pPr>
      <w:ind w:left="720"/>
    </w:pPr>
    <w:rPr>
      <w:lang w:eastAsia="tr-TR"/>
    </w:rPr>
  </w:style>
  <w:style w:type="paragraph" w:styleId="NoteHeading">
    <w:name w:val="Note Heading"/>
    <w:basedOn w:val="Normal"/>
    <w:next w:val="Normal"/>
    <w:link w:val="NoteHeadingChar"/>
    <w:uiPriority w:val="99"/>
    <w:rsid w:val="001B7A9F"/>
  </w:style>
  <w:style w:type="character" w:customStyle="1" w:styleId="NoteHeadingChar">
    <w:name w:val="Note Heading Char"/>
    <w:basedOn w:val="DefaultParagraphFont"/>
    <w:link w:val="NoteHeading"/>
    <w:uiPriority w:val="99"/>
    <w:semiHidden/>
    <w:locked/>
    <w:rPr>
      <w:rFonts w:cs="Times New Roman"/>
      <w:sz w:val="20"/>
      <w:szCs w:val="20"/>
      <w:lang w:val="fr-FR" w:eastAsia="en-US"/>
    </w:rPr>
  </w:style>
  <w:style w:type="paragraph" w:customStyle="1" w:styleId="NoteHead">
    <w:name w:val="NoteHead"/>
    <w:basedOn w:val="Normal"/>
    <w:next w:val="Subject"/>
    <w:uiPriority w:val="99"/>
    <w:rsid w:val="001B7A9F"/>
    <w:pPr>
      <w:spacing w:before="720" w:after="720"/>
      <w:jc w:val="center"/>
    </w:pPr>
    <w:rPr>
      <w:b/>
      <w:smallCaps/>
    </w:rPr>
  </w:style>
  <w:style w:type="paragraph" w:customStyle="1" w:styleId="Subject">
    <w:name w:val="Subject"/>
    <w:basedOn w:val="Normal"/>
    <w:next w:val="Normal"/>
    <w:uiPriority w:val="99"/>
    <w:rsid w:val="001B7A9F"/>
    <w:pPr>
      <w:spacing w:after="480"/>
      <w:ind w:left="1531" w:hanging="1531"/>
      <w:jc w:val="left"/>
    </w:pPr>
    <w:rPr>
      <w:b/>
    </w:rPr>
  </w:style>
  <w:style w:type="paragraph" w:customStyle="1" w:styleId="NoteList">
    <w:name w:val="NoteList"/>
    <w:basedOn w:val="Normal"/>
    <w:next w:val="Subject"/>
    <w:uiPriority w:val="99"/>
    <w:rsid w:val="001B7A9F"/>
    <w:pPr>
      <w:tabs>
        <w:tab w:val="left" w:pos="5823"/>
      </w:tabs>
      <w:spacing w:before="720" w:after="720"/>
      <w:ind w:left="5104" w:hanging="3119"/>
      <w:jc w:val="left"/>
    </w:pPr>
    <w:rPr>
      <w:b/>
      <w:smallCaps/>
    </w:rPr>
  </w:style>
  <w:style w:type="paragraph" w:customStyle="1" w:styleId="NumPar1">
    <w:name w:val="NumPar 1"/>
    <w:basedOn w:val="Heading1"/>
    <w:next w:val="Text1"/>
    <w:uiPriority w:val="99"/>
    <w:rsid w:val="001B7A9F"/>
    <w:pPr>
      <w:keepNext w:val="0"/>
      <w:spacing w:before="0"/>
      <w:outlineLvl w:val="9"/>
    </w:pPr>
    <w:rPr>
      <w:b w:val="0"/>
      <w:smallCaps w:val="0"/>
    </w:rPr>
  </w:style>
  <w:style w:type="paragraph" w:customStyle="1" w:styleId="NumPar2">
    <w:name w:val="NumPar 2"/>
    <w:basedOn w:val="Heading2"/>
    <w:next w:val="Text2"/>
    <w:uiPriority w:val="99"/>
    <w:rsid w:val="001B7A9F"/>
    <w:pPr>
      <w:keepNext w:val="0"/>
      <w:outlineLvl w:val="9"/>
    </w:pPr>
    <w:rPr>
      <w:b w:val="0"/>
    </w:rPr>
  </w:style>
  <w:style w:type="paragraph" w:customStyle="1" w:styleId="NumPar3">
    <w:name w:val="NumPar 3"/>
    <w:basedOn w:val="Heading3"/>
    <w:next w:val="Text3"/>
    <w:uiPriority w:val="99"/>
    <w:rsid w:val="001B7A9F"/>
    <w:pPr>
      <w:keepNext w:val="0"/>
      <w:outlineLvl w:val="9"/>
    </w:pPr>
    <w:rPr>
      <w:i w:val="0"/>
    </w:rPr>
  </w:style>
  <w:style w:type="paragraph" w:customStyle="1" w:styleId="NumPar4">
    <w:name w:val="NumPar 4"/>
    <w:basedOn w:val="Heading4"/>
    <w:next w:val="Text4"/>
    <w:uiPriority w:val="99"/>
    <w:rsid w:val="001B7A9F"/>
    <w:pPr>
      <w:keepNext w:val="0"/>
      <w:outlineLvl w:val="9"/>
    </w:pPr>
  </w:style>
  <w:style w:type="paragraph" w:customStyle="1" w:styleId="PartTitle">
    <w:name w:val="PartTitle"/>
    <w:basedOn w:val="Normal"/>
    <w:next w:val="ChapterTitle"/>
    <w:uiPriority w:val="99"/>
    <w:rsid w:val="001B7A9F"/>
    <w:pPr>
      <w:keepNext/>
      <w:pageBreakBefore/>
      <w:spacing w:after="480"/>
      <w:jc w:val="center"/>
    </w:pPr>
    <w:rPr>
      <w:b/>
      <w:sz w:val="36"/>
    </w:rPr>
  </w:style>
  <w:style w:type="paragraph" w:styleId="PlainText">
    <w:name w:val="Plain Text"/>
    <w:basedOn w:val="Normal"/>
    <w:link w:val="PlainTextChar"/>
    <w:uiPriority w:val="99"/>
    <w:rsid w:val="001B7A9F"/>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fr-FR" w:eastAsia="en-US"/>
    </w:rPr>
  </w:style>
  <w:style w:type="paragraph" w:styleId="Salutation">
    <w:name w:val="Salutation"/>
    <w:basedOn w:val="Normal"/>
    <w:next w:val="Normal"/>
    <w:link w:val="SalutationChar"/>
    <w:uiPriority w:val="99"/>
    <w:rsid w:val="001B7A9F"/>
  </w:style>
  <w:style w:type="character" w:customStyle="1" w:styleId="SalutationChar">
    <w:name w:val="Salutation Char"/>
    <w:basedOn w:val="DefaultParagraphFont"/>
    <w:link w:val="Salutation"/>
    <w:uiPriority w:val="99"/>
    <w:semiHidden/>
    <w:locked/>
    <w:rPr>
      <w:rFonts w:cs="Times New Roman"/>
      <w:sz w:val="20"/>
      <w:szCs w:val="20"/>
      <w:lang w:val="fr-FR" w:eastAsia="en-US"/>
    </w:rPr>
  </w:style>
  <w:style w:type="paragraph" w:styleId="Signature">
    <w:name w:val="Signature"/>
    <w:basedOn w:val="Normal"/>
    <w:next w:val="Enclosures"/>
    <w:link w:val="SignatureChar"/>
    <w:uiPriority w:val="99"/>
    <w:rsid w:val="001B7A9F"/>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Pr>
      <w:rFonts w:cs="Times New Roman"/>
      <w:sz w:val="20"/>
      <w:szCs w:val="20"/>
      <w:lang w:val="fr-FR" w:eastAsia="en-US"/>
    </w:rPr>
  </w:style>
  <w:style w:type="paragraph" w:styleId="Subtitle">
    <w:name w:val="Subtitle"/>
    <w:basedOn w:val="Normal"/>
    <w:link w:val="SubtitleChar"/>
    <w:uiPriority w:val="99"/>
    <w:qFormat/>
    <w:rsid w:val="001B7A9F"/>
    <w:pPr>
      <w:spacing w:after="60"/>
      <w:jc w:val="center"/>
      <w:outlineLvl w:val="1"/>
    </w:pPr>
    <w:rPr>
      <w:rFonts w:ascii="Arial" w:hAnsi="Arial"/>
    </w:rPr>
  </w:style>
  <w:style w:type="character" w:customStyle="1" w:styleId="SubtitleChar">
    <w:name w:val="Subtitle Char"/>
    <w:basedOn w:val="DefaultParagraphFont"/>
    <w:link w:val="Subtitle"/>
    <w:uiPriority w:val="99"/>
    <w:locked/>
    <w:rPr>
      <w:rFonts w:ascii="Cambria" w:hAnsi="Cambria" w:cs="Times New Roman"/>
      <w:sz w:val="24"/>
      <w:szCs w:val="24"/>
      <w:lang w:val="fr-FR" w:eastAsia="en-US"/>
    </w:rPr>
  </w:style>
  <w:style w:type="paragraph" w:customStyle="1" w:styleId="SubTitle1">
    <w:name w:val="SubTitle 1"/>
    <w:basedOn w:val="Normal"/>
    <w:next w:val="SubTitle2"/>
    <w:uiPriority w:val="99"/>
    <w:rsid w:val="001B7A9F"/>
    <w:pPr>
      <w:jc w:val="center"/>
    </w:pPr>
    <w:rPr>
      <w:b/>
      <w:sz w:val="40"/>
    </w:rPr>
  </w:style>
  <w:style w:type="paragraph" w:customStyle="1" w:styleId="SubTitle2">
    <w:name w:val="SubTitle 2"/>
    <w:basedOn w:val="Normal"/>
    <w:uiPriority w:val="99"/>
    <w:rsid w:val="001B7A9F"/>
    <w:pPr>
      <w:jc w:val="center"/>
    </w:pPr>
    <w:rPr>
      <w:b/>
      <w:sz w:val="32"/>
    </w:rPr>
  </w:style>
  <w:style w:type="paragraph" w:styleId="TableofAuthorities">
    <w:name w:val="table of authorities"/>
    <w:basedOn w:val="Normal"/>
    <w:next w:val="Normal"/>
    <w:uiPriority w:val="99"/>
    <w:semiHidden/>
    <w:rsid w:val="001B7A9F"/>
    <w:pPr>
      <w:ind w:left="240" w:hanging="240"/>
    </w:pPr>
  </w:style>
  <w:style w:type="paragraph" w:styleId="TableofFigures">
    <w:name w:val="table of figures"/>
    <w:basedOn w:val="Normal"/>
    <w:next w:val="Normal"/>
    <w:uiPriority w:val="99"/>
    <w:semiHidden/>
    <w:rsid w:val="001B7A9F"/>
    <w:pPr>
      <w:ind w:left="480" w:hanging="480"/>
    </w:pPr>
  </w:style>
  <w:style w:type="paragraph" w:styleId="Title">
    <w:name w:val="Title"/>
    <w:basedOn w:val="Normal"/>
    <w:next w:val="SubTitle1"/>
    <w:link w:val="TitleChar"/>
    <w:uiPriority w:val="99"/>
    <w:qFormat/>
    <w:rsid w:val="001B7A9F"/>
    <w:pPr>
      <w:spacing w:after="480"/>
      <w:jc w:val="center"/>
    </w:pPr>
    <w:rPr>
      <w:b/>
      <w:kern w:val="28"/>
      <w:sz w:val="4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fr-FR" w:eastAsia="en-US"/>
    </w:rPr>
  </w:style>
  <w:style w:type="paragraph" w:styleId="TOAHeading">
    <w:name w:val="toa heading"/>
    <w:basedOn w:val="Normal"/>
    <w:next w:val="Normal"/>
    <w:uiPriority w:val="99"/>
    <w:semiHidden/>
    <w:rsid w:val="001B7A9F"/>
    <w:pPr>
      <w:spacing w:before="120"/>
    </w:pPr>
    <w:rPr>
      <w:rFonts w:ascii="Arial" w:hAnsi="Arial"/>
      <w:b/>
    </w:rPr>
  </w:style>
  <w:style w:type="paragraph" w:styleId="TOC1">
    <w:name w:val="toc 1"/>
    <w:basedOn w:val="Normal"/>
    <w:next w:val="Normal"/>
    <w:uiPriority w:val="99"/>
    <w:semiHidden/>
    <w:rsid w:val="001B7A9F"/>
    <w:pPr>
      <w:tabs>
        <w:tab w:val="right" w:leader="dot" w:pos="8640"/>
      </w:tabs>
      <w:spacing w:before="120" w:after="120"/>
      <w:ind w:left="482" w:right="720" w:hanging="482"/>
    </w:pPr>
    <w:rPr>
      <w:caps/>
    </w:rPr>
  </w:style>
  <w:style w:type="paragraph" w:styleId="TOC2">
    <w:name w:val="toc 2"/>
    <w:basedOn w:val="Normal"/>
    <w:next w:val="Normal"/>
    <w:uiPriority w:val="99"/>
    <w:semiHidden/>
    <w:rsid w:val="001B7A9F"/>
    <w:pPr>
      <w:tabs>
        <w:tab w:val="right" w:leader="dot" w:pos="8640"/>
      </w:tabs>
      <w:spacing w:before="60" w:after="60"/>
      <w:ind w:left="1077" w:right="720" w:hanging="595"/>
    </w:pPr>
  </w:style>
  <w:style w:type="paragraph" w:styleId="TOC3">
    <w:name w:val="toc 3"/>
    <w:basedOn w:val="Normal"/>
    <w:next w:val="Normal"/>
    <w:uiPriority w:val="99"/>
    <w:semiHidden/>
    <w:rsid w:val="001B7A9F"/>
    <w:pPr>
      <w:tabs>
        <w:tab w:val="right" w:leader="dot" w:pos="8640"/>
      </w:tabs>
      <w:spacing w:before="60" w:after="60"/>
      <w:ind w:left="1916" w:right="720" w:hanging="839"/>
    </w:pPr>
  </w:style>
  <w:style w:type="paragraph" w:styleId="TOC4">
    <w:name w:val="toc 4"/>
    <w:basedOn w:val="Normal"/>
    <w:next w:val="Normal"/>
    <w:uiPriority w:val="99"/>
    <w:semiHidden/>
    <w:rsid w:val="001B7A9F"/>
    <w:pPr>
      <w:tabs>
        <w:tab w:val="right" w:leader="dot" w:pos="8641"/>
      </w:tabs>
      <w:spacing w:before="60" w:after="60"/>
      <w:ind w:left="2880" w:right="720" w:hanging="964"/>
    </w:pPr>
  </w:style>
  <w:style w:type="paragraph" w:styleId="TOC5">
    <w:name w:val="toc 5"/>
    <w:basedOn w:val="Normal"/>
    <w:next w:val="Normal"/>
    <w:uiPriority w:val="99"/>
    <w:semiHidden/>
    <w:rsid w:val="001B7A9F"/>
    <w:pPr>
      <w:tabs>
        <w:tab w:val="right" w:leader="dot" w:pos="8641"/>
      </w:tabs>
      <w:spacing w:before="240" w:after="120"/>
      <w:ind w:right="720"/>
    </w:pPr>
    <w:rPr>
      <w:caps/>
    </w:rPr>
  </w:style>
  <w:style w:type="paragraph" w:styleId="TOC6">
    <w:name w:val="toc 6"/>
    <w:basedOn w:val="Normal"/>
    <w:next w:val="Normal"/>
    <w:autoRedefine/>
    <w:uiPriority w:val="99"/>
    <w:semiHidden/>
    <w:rsid w:val="001B7A9F"/>
    <w:pPr>
      <w:ind w:left="1200"/>
    </w:pPr>
  </w:style>
  <w:style w:type="paragraph" w:styleId="TOC7">
    <w:name w:val="toc 7"/>
    <w:basedOn w:val="Normal"/>
    <w:next w:val="Normal"/>
    <w:autoRedefine/>
    <w:uiPriority w:val="99"/>
    <w:semiHidden/>
    <w:rsid w:val="001B7A9F"/>
    <w:pPr>
      <w:ind w:left="1440"/>
    </w:pPr>
  </w:style>
  <w:style w:type="paragraph" w:styleId="TOC8">
    <w:name w:val="toc 8"/>
    <w:basedOn w:val="Normal"/>
    <w:next w:val="Normal"/>
    <w:autoRedefine/>
    <w:uiPriority w:val="99"/>
    <w:semiHidden/>
    <w:rsid w:val="001B7A9F"/>
    <w:pPr>
      <w:ind w:left="1680"/>
    </w:pPr>
  </w:style>
  <w:style w:type="paragraph" w:styleId="TOC9">
    <w:name w:val="toc 9"/>
    <w:basedOn w:val="Normal"/>
    <w:next w:val="Normal"/>
    <w:autoRedefine/>
    <w:uiPriority w:val="99"/>
    <w:semiHidden/>
    <w:rsid w:val="001B7A9F"/>
    <w:pPr>
      <w:ind w:left="1920"/>
    </w:pPr>
  </w:style>
  <w:style w:type="paragraph" w:customStyle="1" w:styleId="YReferences">
    <w:name w:val="YReferences"/>
    <w:basedOn w:val="Normal"/>
    <w:next w:val="Normal"/>
    <w:uiPriority w:val="99"/>
    <w:rsid w:val="001B7A9F"/>
    <w:pPr>
      <w:spacing w:after="480"/>
      <w:ind w:left="1531" w:hanging="1531"/>
    </w:pPr>
  </w:style>
  <w:style w:type="paragraph" w:customStyle="1" w:styleId="ListBullet1">
    <w:name w:val="List Bullet 1"/>
    <w:basedOn w:val="Text1"/>
    <w:uiPriority w:val="99"/>
    <w:rsid w:val="001B7A9F"/>
    <w:pPr>
      <w:numPr>
        <w:numId w:val="35"/>
      </w:numPr>
    </w:pPr>
  </w:style>
  <w:style w:type="paragraph" w:customStyle="1" w:styleId="ListDash">
    <w:name w:val="List Dash"/>
    <w:basedOn w:val="Normal"/>
    <w:uiPriority w:val="99"/>
    <w:rsid w:val="001B7A9F"/>
    <w:pPr>
      <w:numPr>
        <w:numId w:val="39"/>
      </w:numPr>
    </w:pPr>
  </w:style>
  <w:style w:type="paragraph" w:customStyle="1" w:styleId="ListDash1">
    <w:name w:val="List Dash 1"/>
    <w:basedOn w:val="Text1"/>
    <w:uiPriority w:val="99"/>
    <w:rsid w:val="001B7A9F"/>
    <w:pPr>
      <w:numPr>
        <w:numId w:val="40"/>
      </w:numPr>
    </w:pPr>
  </w:style>
  <w:style w:type="paragraph" w:customStyle="1" w:styleId="ListDash2">
    <w:name w:val="List Dash 2"/>
    <w:basedOn w:val="Text2"/>
    <w:uiPriority w:val="99"/>
    <w:rsid w:val="001B7A9F"/>
    <w:pPr>
      <w:numPr>
        <w:numId w:val="41"/>
      </w:numPr>
      <w:tabs>
        <w:tab w:val="clear" w:pos="2302"/>
      </w:tabs>
    </w:pPr>
  </w:style>
  <w:style w:type="paragraph" w:customStyle="1" w:styleId="ListDash3">
    <w:name w:val="List Dash 3"/>
    <w:basedOn w:val="Text3"/>
    <w:uiPriority w:val="99"/>
    <w:rsid w:val="001B7A9F"/>
    <w:pPr>
      <w:numPr>
        <w:numId w:val="42"/>
      </w:numPr>
      <w:tabs>
        <w:tab w:val="clear" w:pos="2302"/>
      </w:tabs>
    </w:pPr>
  </w:style>
  <w:style w:type="paragraph" w:customStyle="1" w:styleId="ListDash4">
    <w:name w:val="List Dash 4"/>
    <w:basedOn w:val="Text4"/>
    <w:uiPriority w:val="99"/>
    <w:rsid w:val="001B7A9F"/>
    <w:pPr>
      <w:numPr>
        <w:numId w:val="43"/>
      </w:numPr>
      <w:tabs>
        <w:tab w:val="clear" w:pos="2302"/>
      </w:tabs>
    </w:pPr>
  </w:style>
  <w:style w:type="paragraph" w:customStyle="1" w:styleId="ListNumberLevel2">
    <w:name w:val="List Number (Level 2)"/>
    <w:basedOn w:val="Normal"/>
    <w:uiPriority w:val="99"/>
    <w:rsid w:val="001B7A9F"/>
    <w:pPr>
      <w:numPr>
        <w:ilvl w:val="1"/>
        <w:numId w:val="44"/>
      </w:numPr>
    </w:pPr>
  </w:style>
  <w:style w:type="paragraph" w:customStyle="1" w:styleId="ListNumberLevel3">
    <w:name w:val="List Number (Level 3)"/>
    <w:basedOn w:val="Normal"/>
    <w:uiPriority w:val="99"/>
    <w:rsid w:val="001B7A9F"/>
    <w:pPr>
      <w:numPr>
        <w:ilvl w:val="2"/>
        <w:numId w:val="44"/>
      </w:numPr>
    </w:pPr>
  </w:style>
  <w:style w:type="paragraph" w:customStyle="1" w:styleId="ListNumberLevel4">
    <w:name w:val="List Number (Level 4)"/>
    <w:basedOn w:val="Normal"/>
    <w:uiPriority w:val="99"/>
    <w:rsid w:val="001B7A9F"/>
    <w:pPr>
      <w:numPr>
        <w:ilvl w:val="3"/>
        <w:numId w:val="44"/>
      </w:numPr>
    </w:pPr>
  </w:style>
  <w:style w:type="paragraph" w:customStyle="1" w:styleId="ListNumber1">
    <w:name w:val="List Number 1"/>
    <w:basedOn w:val="Text1"/>
    <w:uiPriority w:val="99"/>
    <w:rsid w:val="001B7A9F"/>
    <w:pPr>
      <w:numPr>
        <w:numId w:val="45"/>
      </w:numPr>
    </w:pPr>
  </w:style>
  <w:style w:type="paragraph" w:customStyle="1" w:styleId="ListNumber1Level2">
    <w:name w:val="List Number 1 (Level 2)"/>
    <w:basedOn w:val="Text1"/>
    <w:uiPriority w:val="99"/>
    <w:rsid w:val="001B7A9F"/>
    <w:pPr>
      <w:numPr>
        <w:ilvl w:val="1"/>
        <w:numId w:val="45"/>
      </w:numPr>
    </w:pPr>
  </w:style>
  <w:style w:type="paragraph" w:customStyle="1" w:styleId="ListNumber1Level3">
    <w:name w:val="List Number 1 (Level 3)"/>
    <w:basedOn w:val="Text1"/>
    <w:uiPriority w:val="99"/>
    <w:rsid w:val="001B7A9F"/>
    <w:pPr>
      <w:numPr>
        <w:ilvl w:val="2"/>
        <w:numId w:val="45"/>
      </w:numPr>
    </w:pPr>
  </w:style>
  <w:style w:type="paragraph" w:customStyle="1" w:styleId="ListNumber1Level4">
    <w:name w:val="List Number 1 (Level 4)"/>
    <w:basedOn w:val="Text1"/>
    <w:uiPriority w:val="99"/>
    <w:rsid w:val="001B7A9F"/>
    <w:pPr>
      <w:numPr>
        <w:ilvl w:val="3"/>
        <w:numId w:val="45"/>
      </w:numPr>
    </w:pPr>
  </w:style>
  <w:style w:type="paragraph" w:customStyle="1" w:styleId="ListNumber2Level2">
    <w:name w:val="List Number 2 (Level 2)"/>
    <w:basedOn w:val="Text2"/>
    <w:uiPriority w:val="99"/>
    <w:rsid w:val="001B7A9F"/>
    <w:pPr>
      <w:numPr>
        <w:ilvl w:val="1"/>
        <w:numId w:val="46"/>
      </w:numPr>
      <w:tabs>
        <w:tab w:val="clear" w:pos="2302"/>
      </w:tabs>
    </w:pPr>
  </w:style>
  <w:style w:type="paragraph" w:customStyle="1" w:styleId="ListNumber2Level3">
    <w:name w:val="List Number 2 (Level 3)"/>
    <w:basedOn w:val="Text2"/>
    <w:uiPriority w:val="99"/>
    <w:rsid w:val="001B7A9F"/>
    <w:pPr>
      <w:numPr>
        <w:ilvl w:val="2"/>
        <w:numId w:val="46"/>
      </w:numPr>
      <w:tabs>
        <w:tab w:val="clear" w:pos="2302"/>
      </w:tabs>
    </w:pPr>
  </w:style>
  <w:style w:type="paragraph" w:customStyle="1" w:styleId="ListNumber2Level4">
    <w:name w:val="List Number 2 (Level 4)"/>
    <w:basedOn w:val="Text2"/>
    <w:uiPriority w:val="99"/>
    <w:rsid w:val="001B7A9F"/>
    <w:pPr>
      <w:numPr>
        <w:ilvl w:val="3"/>
        <w:numId w:val="46"/>
      </w:numPr>
      <w:tabs>
        <w:tab w:val="clear" w:pos="2302"/>
      </w:tabs>
    </w:pPr>
  </w:style>
  <w:style w:type="paragraph" w:customStyle="1" w:styleId="ListNumber3Level2">
    <w:name w:val="List Number 3 (Level 2)"/>
    <w:basedOn w:val="Text3"/>
    <w:uiPriority w:val="99"/>
    <w:rsid w:val="001B7A9F"/>
    <w:pPr>
      <w:numPr>
        <w:ilvl w:val="1"/>
        <w:numId w:val="47"/>
      </w:numPr>
      <w:tabs>
        <w:tab w:val="clear" w:pos="2302"/>
      </w:tabs>
    </w:pPr>
  </w:style>
  <w:style w:type="paragraph" w:customStyle="1" w:styleId="ListNumber3Level3">
    <w:name w:val="List Number 3 (Level 3)"/>
    <w:basedOn w:val="Text3"/>
    <w:uiPriority w:val="99"/>
    <w:rsid w:val="001B7A9F"/>
    <w:pPr>
      <w:numPr>
        <w:ilvl w:val="2"/>
        <w:numId w:val="47"/>
      </w:numPr>
      <w:tabs>
        <w:tab w:val="clear" w:pos="2302"/>
      </w:tabs>
    </w:pPr>
  </w:style>
  <w:style w:type="paragraph" w:customStyle="1" w:styleId="ListNumber3Level4">
    <w:name w:val="List Number 3 (Level 4)"/>
    <w:basedOn w:val="Text3"/>
    <w:uiPriority w:val="99"/>
    <w:rsid w:val="001B7A9F"/>
    <w:pPr>
      <w:numPr>
        <w:ilvl w:val="3"/>
        <w:numId w:val="47"/>
      </w:numPr>
      <w:tabs>
        <w:tab w:val="clear" w:pos="2302"/>
      </w:tabs>
    </w:pPr>
  </w:style>
  <w:style w:type="paragraph" w:customStyle="1" w:styleId="ListNumber4Level2">
    <w:name w:val="List Number 4 (Level 2)"/>
    <w:basedOn w:val="Text4"/>
    <w:uiPriority w:val="99"/>
    <w:rsid w:val="001B7A9F"/>
    <w:pPr>
      <w:numPr>
        <w:ilvl w:val="1"/>
        <w:numId w:val="48"/>
      </w:numPr>
      <w:tabs>
        <w:tab w:val="clear" w:pos="2302"/>
      </w:tabs>
    </w:pPr>
  </w:style>
  <w:style w:type="paragraph" w:customStyle="1" w:styleId="ListNumber4Level3">
    <w:name w:val="List Number 4 (Level 3)"/>
    <w:basedOn w:val="Text4"/>
    <w:uiPriority w:val="99"/>
    <w:rsid w:val="001B7A9F"/>
    <w:pPr>
      <w:numPr>
        <w:ilvl w:val="2"/>
        <w:numId w:val="48"/>
      </w:numPr>
      <w:tabs>
        <w:tab w:val="clear" w:pos="2302"/>
      </w:tabs>
    </w:pPr>
  </w:style>
  <w:style w:type="paragraph" w:customStyle="1" w:styleId="ListNumber4Level4">
    <w:name w:val="List Number 4 (Level 4)"/>
    <w:basedOn w:val="Text4"/>
    <w:uiPriority w:val="99"/>
    <w:rsid w:val="001B7A9F"/>
    <w:pPr>
      <w:numPr>
        <w:ilvl w:val="3"/>
        <w:numId w:val="48"/>
      </w:numPr>
      <w:tabs>
        <w:tab w:val="clear" w:pos="2302"/>
      </w:tabs>
    </w:pPr>
  </w:style>
  <w:style w:type="paragraph" w:styleId="TOCHeading">
    <w:name w:val="TOC Heading"/>
    <w:basedOn w:val="Normal"/>
    <w:next w:val="Normal"/>
    <w:uiPriority w:val="99"/>
    <w:qFormat/>
    <w:rsid w:val="001B7A9F"/>
    <w:pPr>
      <w:keepNext/>
      <w:spacing w:before="240"/>
      <w:jc w:val="center"/>
    </w:pPr>
    <w:rPr>
      <w:b/>
    </w:rPr>
  </w:style>
  <w:style w:type="paragraph" w:customStyle="1" w:styleId="Contact">
    <w:name w:val="Contact"/>
    <w:basedOn w:val="Normal"/>
    <w:next w:val="Normal"/>
    <w:uiPriority w:val="99"/>
    <w:rsid w:val="001B7A9F"/>
    <w:pPr>
      <w:spacing w:after="480"/>
      <w:ind w:left="567" w:hanging="567"/>
      <w:jc w:val="left"/>
    </w:pPr>
  </w:style>
  <w:style w:type="paragraph" w:customStyle="1" w:styleId="ZCom">
    <w:name w:val="Z_Com"/>
    <w:basedOn w:val="Norma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basedOn w:val="DefaultParagraphFont"/>
    <w:uiPriority w:val="99"/>
    <w:rsid w:val="006914AD"/>
    <w:rPr>
      <w:rFonts w:cs="Times New Roman"/>
      <w:color w:val="0000FF"/>
      <w:u w:val="single"/>
    </w:rPr>
  </w:style>
  <w:style w:type="character" w:styleId="FootnoteReference">
    <w:name w:val="footnote reference"/>
    <w:basedOn w:val="DefaultParagraphFont"/>
    <w:uiPriority w:val="99"/>
    <w:rsid w:val="00CD08CF"/>
    <w:rPr>
      <w:rFonts w:cs="Times New Roman"/>
      <w:vertAlign w:val="superscript"/>
    </w:rPr>
  </w:style>
  <w:style w:type="table" w:styleId="MediumGrid3-Accent2">
    <w:name w:val="Medium Grid 3 Accent 2"/>
    <w:basedOn w:val="TableNormal"/>
    <w:uiPriority w:val="99"/>
    <w:rsid w:val="000420DD"/>
    <w:rPr>
      <w:rFonts w:ascii="Verdana" w:hAnsi="Verdana"/>
      <w:sz w:val="18"/>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rPr>
  </w:style>
  <w:style w:type="character" w:customStyle="1" w:styleId="BalloonTextChar">
    <w:name w:val="Balloon Text Char"/>
    <w:basedOn w:val="DefaultParagraphFont"/>
    <w:link w:val="BalloonText"/>
    <w:uiPriority w:val="99"/>
    <w:locked/>
    <w:rsid w:val="00BA290F"/>
    <w:rPr>
      <w:rFonts w:ascii="Tahoma" w:hAnsi="Tahoma" w:cs="Times New Roman"/>
      <w:sz w:val="16"/>
    </w:rPr>
  </w:style>
  <w:style w:type="paragraph" w:customStyle="1" w:styleId="DocumentTitle">
    <w:name w:val="Document Title"/>
    <w:basedOn w:val="Normal"/>
    <w:link w:val="DocumentTitleChar"/>
    <w:uiPriority w:val="99"/>
    <w:rsid w:val="002A726D"/>
    <w:pPr>
      <w:jc w:val="center"/>
    </w:pPr>
    <w:rPr>
      <w:rFonts w:ascii="Verdana" w:hAnsi="Verdana"/>
      <w:b/>
      <w:sz w:val="28"/>
      <w:lang w:eastAsia="tr-TR"/>
    </w:rPr>
  </w:style>
  <w:style w:type="paragraph" w:customStyle="1" w:styleId="Footerapproval">
    <w:name w:val="Footer approval"/>
    <w:basedOn w:val="Footer"/>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Footer"/>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FooterChar"/>
    <w:link w:val="Footerapproval"/>
    <w:uiPriority w:val="99"/>
    <w:locked/>
    <w:rsid w:val="00EE60CF"/>
  </w:style>
  <w:style w:type="paragraph" w:customStyle="1" w:styleId="PageNumber1">
    <w:name w:val="Page Number1"/>
    <w:basedOn w:val="Footer"/>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al"/>
    <w:link w:val="HeaderTitleChar"/>
    <w:uiPriority w:val="99"/>
    <w:rsid w:val="002A726D"/>
    <w:pPr>
      <w:jc w:val="center"/>
    </w:pPr>
    <w:rPr>
      <w:rFonts w:ascii="Verdana" w:hAnsi="Verdana"/>
      <w:b/>
      <w:color w:val="808080"/>
      <w:sz w:val="18"/>
      <w:lang w:eastAsia="tr-TR"/>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alIndent"/>
    <w:link w:val="Bulletpoint1Char"/>
    <w:uiPriority w:val="99"/>
    <w:rsid w:val="006D578F"/>
    <w:pPr>
      <w:numPr>
        <w:numId w:val="5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al"/>
    <w:link w:val="HeadingChar"/>
    <w:uiPriority w:val="99"/>
    <w:rsid w:val="007A4813"/>
    <w:pPr>
      <w:widowControl w:val="0"/>
      <w:autoSpaceDE w:val="0"/>
      <w:autoSpaceDN w:val="0"/>
      <w:adjustRightInd w:val="0"/>
      <w:spacing w:after="0"/>
      <w:jc w:val="left"/>
    </w:pPr>
    <w:rPr>
      <w:rFonts w:ascii="Verdana" w:hAnsi="Verdana"/>
      <w:b/>
      <w:sz w:val="20"/>
      <w:u w:val="single"/>
      <w:lang w:eastAsia="tr-TR"/>
    </w:rPr>
  </w:style>
  <w:style w:type="character" w:customStyle="1" w:styleId="NormalIndentChar">
    <w:name w:val="Normal Indent Char"/>
    <w:link w:val="NormalIndent"/>
    <w:uiPriority w:val="99"/>
    <w:locked/>
    <w:rsid w:val="007A4813"/>
    <w:rPr>
      <w:sz w:val="24"/>
      <w:lang w:val="fr-FR"/>
    </w:rPr>
  </w:style>
  <w:style w:type="character" w:customStyle="1" w:styleId="Bulletpoint1Char">
    <w:name w:val="Bullet point1 Char"/>
    <w:basedOn w:val="NormalIndentChar"/>
    <w:link w:val="Bulletpoint1"/>
    <w:uiPriority w:val="99"/>
    <w:locked/>
    <w:rsid w:val="007A4813"/>
    <w:rPr>
      <w:rFonts w:ascii="Verdana" w:hAnsi="Verdana"/>
      <w:sz w:val="20"/>
      <w:szCs w:val="20"/>
    </w:rPr>
  </w:style>
  <w:style w:type="paragraph" w:customStyle="1" w:styleId="BulletPoint2">
    <w:name w:val="Bullet Point 2"/>
    <w:basedOn w:val="NormalIndent"/>
    <w:link w:val="BulletPoint2Char"/>
    <w:uiPriority w:val="99"/>
    <w:rsid w:val="007A4813"/>
    <w:pPr>
      <w:numPr>
        <w:numId w:val="49"/>
      </w:numPr>
      <w:spacing w:after="0"/>
      <w:jc w:val="left"/>
    </w:pPr>
    <w:rPr>
      <w:rFonts w:ascii="Verdana" w:hAnsi="Verdana"/>
      <w:sz w:val="20"/>
      <w:lang w:eastAsia="en-US"/>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al"/>
    <w:link w:val="BodyChar"/>
    <w:uiPriority w:val="99"/>
    <w:rsid w:val="00121ECE"/>
    <w:pPr>
      <w:spacing w:after="40"/>
      <w:jc w:val="left"/>
    </w:pPr>
    <w:rPr>
      <w:rFonts w:ascii="Verdana" w:hAnsi="Verdana"/>
      <w:sz w:val="20"/>
      <w:lang w:eastAsia="tr-TR"/>
    </w:rPr>
  </w:style>
  <w:style w:type="character" w:customStyle="1" w:styleId="BulletPoint2Char">
    <w:name w:val="Bullet Point 2 Char"/>
    <w:link w:val="BulletPoint2"/>
    <w:uiPriority w:val="99"/>
    <w:locked/>
    <w:rsid w:val="007A4813"/>
    <w:rPr>
      <w:rFonts w:ascii="Verdana" w:hAnsi="Verdana"/>
      <w:sz w:val="20"/>
      <w:szCs w:val="20"/>
      <w:lang w:val="fr-FR" w:eastAsia="en-US"/>
    </w:rPr>
  </w:style>
  <w:style w:type="paragraph" w:customStyle="1" w:styleId="Heading20">
    <w:name w:val="Heading2"/>
    <w:basedOn w:val="Body"/>
    <w:link w:val="Heading2Char0"/>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TableGrid">
    <w:name w:val="Table Grid"/>
    <w:basedOn w:val="TableNormal"/>
    <w:uiPriority w:val="99"/>
    <w:rsid w:val="006D578F"/>
    <w:rPr>
      <w:rFonts w:ascii="Verdana" w:hAnsi="Verdana"/>
      <w:sz w:val="18"/>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rFonts w:cs="Times New Roman"/>
      </w:rPr>
      <w:tblPr/>
      <w:tcPr>
        <w:shd w:val="clear" w:color="auto" w:fill="002395"/>
      </w:tcPr>
    </w:tblStylePr>
  </w:style>
  <w:style w:type="character" w:customStyle="1" w:styleId="Heading2Char0">
    <w:name w:val="Heading2 Char"/>
    <w:link w:val="Heading20"/>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TableElegant">
    <w:name w:val="Table Elegant"/>
    <w:basedOn w:val="TableNormal"/>
    <w:uiPriority w:val="99"/>
    <w:rsid w:val="00EF7057"/>
    <w:pPr>
      <w:spacing w:after="240"/>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a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a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uiPriority w:val="99"/>
    <w:semiHidden/>
    <w:rsid w:val="007F7B4F"/>
    <w:pPr>
      <w:spacing w:after="0"/>
      <w:ind w:left="1080" w:hanging="360"/>
      <w:jc w:val="left"/>
    </w:pPr>
    <w:rPr>
      <w:sz w:val="20"/>
      <w:lang w:val="en-GB" w:eastAsia="en-GB"/>
    </w:rPr>
  </w:style>
  <w:style w:type="paragraph" w:customStyle="1" w:styleId="List51">
    <w:name w:val="List 51"/>
    <w:basedOn w:val="Normal"/>
    <w:uiPriority w:val="99"/>
    <w:semiHidden/>
    <w:rsid w:val="007F7B4F"/>
    <w:pPr>
      <w:numPr>
        <w:numId w:val="51"/>
      </w:numPr>
      <w:spacing w:after="0"/>
      <w:jc w:val="left"/>
    </w:pPr>
    <w:rPr>
      <w:sz w:val="20"/>
      <w:lang w:val="en-GB" w:eastAsia="en-GB"/>
    </w:rPr>
  </w:style>
  <w:style w:type="paragraph" w:customStyle="1" w:styleId="List6">
    <w:name w:val="List 6"/>
    <w:basedOn w:val="Normal"/>
    <w:uiPriority w:val="99"/>
    <w:semiHidden/>
    <w:rsid w:val="007F7B4F"/>
    <w:pPr>
      <w:numPr>
        <w:numId w:val="52"/>
      </w:numPr>
      <w:spacing w:after="0"/>
      <w:jc w:val="left"/>
    </w:pPr>
    <w:rPr>
      <w:sz w:val="20"/>
      <w:lang w:val="en-GB" w:eastAsia="en-GB"/>
    </w:rPr>
  </w:style>
  <w:style w:type="paragraph" w:customStyle="1" w:styleId="List7">
    <w:name w:val="List 7"/>
    <w:basedOn w:val="Normal"/>
    <w:uiPriority w:val="99"/>
    <w:semiHidden/>
    <w:rsid w:val="007F7B4F"/>
    <w:pPr>
      <w:numPr>
        <w:numId w:val="5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hAnsi="OpenSymbol"/>
    </w:rPr>
  </w:style>
  <w:style w:type="character" w:customStyle="1" w:styleId="Smbolosdenumerao">
    <w:name w:val="Símbolos de numeração"/>
    <w:uiPriority w:val="99"/>
    <w:rsid w:val="00BA290F"/>
  </w:style>
  <w:style w:type="paragraph" w:customStyle="1" w:styleId="Cabealho">
    <w:name w:val="Cabeçalho"/>
    <w:basedOn w:val="Normal"/>
    <w:next w:val="BodyText"/>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uiPriority w:val="99"/>
    <w:rsid w:val="00BA290F"/>
    <w:pPr>
      <w:suppressAutoHyphens/>
      <w:spacing w:after="0"/>
      <w:jc w:val="left"/>
    </w:pPr>
    <w:rPr>
      <w:rFonts w:ascii="Tahoma" w:hAnsi="Tahoma"/>
      <w:sz w:val="16"/>
      <w:szCs w:val="16"/>
      <w:lang w:val="tr-TR" w:eastAsia="ar-SA"/>
    </w:rPr>
  </w:style>
  <w:style w:type="paragraph" w:customStyle="1" w:styleId="ListParagraph1">
    <w:name w:val="List Paragraph1"/>
    <w:basedOn w:val="Norma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alloonTextChar1">
    <w:name w:val="Balloon Text Char1"/>
    <w:link w:val="BalloonText"/>
    <w:uiPriority w:val="99"/>
    <w:semiHidden/>
    <w:locked/>
    <w:rsid w:val="00BA290F"/>
    <w:rPr>
      <w:rFonts w:ascii="Tahoma" w:hAnsi="Tahoma"/>
      <w:sz w:val="16"/>
      <w:lang w:val="fr-FR" w:eastAsia="en-US"/>
    </w:rPr>
  </w:style>
  <w:style w:type="paragraph" w:styleId="ListParagraph">
    <w:name w:val="List Paragraph"/>
    <w:basedOn w:val="Norma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CommentSubject">
    <w:name w:val="annotation subject"/>
    <w:basedOn w:val="CommentText"/>
    <w:next w:val="CommentText"/>
    <w:link w:val="CommentSubjectChar1"/>
    <w:uiPriority w:val="99"/>
    <w:rsid w:val="00BA290F"/>
    <w:pPr>
      <w:suppressAutoHyphens/>
      <w:spacing w:after="0"/>
      <w:jc w:val="left"/>
    </w:pPr>
    <w:rPr>
      <w:b/>
      <w:bCs/>
      <w:lang w:val="tr-TR" w:eastAsia="ar-SA"/>
    </w:rPr>
  </w:style>
  <w:style w:type="character" w:customStyle="1" w:styleId="CommentSubjectChar1">
    <w:name w:val="Comment Subject Char1"/>
    <w:basedOn w:val="CommentTextChar"/>
    <w:link w:val="CommentSubject"/>
    <w:uiPriority w:val="99"/>
    <w:locked/>
    <w:rsid w:val="00BA290F"/>
    <w:rPr>
      <w:b/>
      <w:lang w:eastAsia="ar-SA" w:bidi="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basedOn w:val="DefaultParagraphFont"/>
    <w:uiPriority w:val="99"/>
    <w:rsid w:val="00BA290F"/>
    <w:rPr>
      <w:rFonts w:cs="Times New Roman"/>
      <w:color w:val="800080"/>
      <w:u w:val="single"/>
    </w:rPr>
  </w:style>
  <w:style w:type="character" w:styleId="EndnoteReference">
    <w:name w:val="endnote reference"/>
    <w:basedOn w:val="DefaultParagraphFont"/>
    <w:uiPriority w:val="99"/>
    <w:rsid w:val="007967A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966613434">
      <w:marLeft w:val="0"/>
      <w:marRight w:val="0"/>
      <w:marTop w:val="0"/>
      <w:marBottom w:val="0"/>
      <w:divBdr>
        <w:top w:val="none" w:sz="0" w:space="0" w:color="auto"/>
        <w:left w:val="none" w:sz="0" w:space="0" w:color="auto"/>
        <w:bottom w:val="none" w:sz="0" w:space="0" w:color="auto"/>
        <w:right w:val="none" w:sz="0" w:space="0" w:color="auto"/>
      </w:divBdr>
    </w:div>
    <w:div w:id="1966613440">
      <w:marLeft w:val="0"/>
      <w:marRight w:val="0"/>
      <w:marTop w:val="0"/>
      <w:marBottom w:val="0"/>
      <w:divBdr>
        <w:top w:val="none" w:sz="0" w:space="0" w:color="auto"/>
        <w:left w:val="none" w:sz="0" w:space="0" w:color="auto"/>
        <w:bottom w:val="none" w:sz="0" w:space="0" w:color="auto"/>
        <w:right w:val="none" w:sz="0" w:space="0" w:color="auto"/>
      </w:divBdr>
    </w:div>
    <w:div w:id="1966613449">
      <w:marLeft w:val="0"/>
      <w:marRight w:val="0"/>
      <w:marTop w:val="0"/>
      <w:marBottom w:val="0"/>
      <w:divBdr>
        <w:top w:val="none" w:sz="0" w:space="0" w:color="auto"/>
        <w:left w:val="none" w:sz="0" w:space="0" w:color="auto"/>
        <w:bottom w:val="none" w:sz="0" w:space="0" w:color="auto"/>
        <w:right w:val="none" w:sz="0" w:space="0" w:color="auto"/>
      </w:divBdr>
    </w:div>
    <w:div w:id="1966613450">
      <w:marLeft w:val="0"/>
      <w:marRight w:val="0"/>
      <w:marTop w:val="0"/>
      <w:marBottom w:val="0"/>
      <w:divBdr>
        <w:top w:val="none" w:sz="0" w:space="0" w:color="auto"/>
        <w:left w:val="none" w:sz="0" w:space="0" w:color="auto"/>
        <w:bottom w:val="none" w:sz="0" w:space="0" w:color="auto"/>
        <w:right w:val="none" w:sz="0" w:space="0" w:color="auto"/>
      </w:divBdr>
    </w:div>
    <w:div w:id="1966613454">
      <w:marLeft w:val="0"/>
      <w:marRight w:val="0"/>
      <w:marTop w:val="0"/>
      <w:marBottom w:val="0"/>
      <w:divBdr>
        <w:top w:val="none" w:sz="0" w:space="0" w:color="auto"/>
        <w:left w:val="none" w:sz="0" w:space="0" w:color="auto"/>
        <w:bottom w:val="none" w:sz="0" w:space="0" w:color="auto"/>
        <w:right w:val="none" w:sz="0" w:space="0" w:color="auto"/>
      </w:divBdr>
    </w:div>
    <w:div w:id="1966613455">
      <w:marLeft w:val="0"/>
      <w:marRight w:val="0"/>
      <w:marTop w:val="0"/>
      <w:marBottom w:val="0"/>
      <w:divBdr>
        <w:top w:val="none" w:sz="0" w:space="0" w:color="auto"/>
        <w:left w:val="none" w:sz="0" w:space="0" w:color="auto"/>
        <w:bottom w:val="none" w:sz="0" w:space="0" w:color="auto"/>
        <w:right w:val="none" w:sz="0" w:space="0" w:color="auto"/>
      </w:divBdr>
      <w:divsChild>
        <w:div w:id="1966613444">
          <w:marLeft w:val="0"/>
          <w:marRight w:val="0"/>
          <w:marTop w:val="100"/>
          <w:marBottom w:val="15"/>
          <w:divBdr>
            <w:top w:val="none" w:sz="0" w:space="0" w:color="auto"/>
            <w:left w:val="none" w:sz="0" w:space="0" w:color="auto"/>
            <w:bottom w:val="none" w:sz="0" w:space="0" w:color="auto"/>
            <w:right w:val="none" w:sz="0" w:space="0" w:color="auto"/>
          </w:divBdr>
          <w:divsChild>
            <w:div w:id="1966613445">
              <w:marLeft w:val="0"/>
              <w:marRight w:val="0"/>
              <w:marTop w:val="100"/>
              <w:marBottom w:val="100"/>
              <w:divBdr>
                <w:top w:val="none" w:sz="0" w:space="0" w:color="auto"/>
                <w:left w:val="none" w:sz="0" w:space="0" w:color="auto"/>
                <w:bottom w:val="none" w:sz="0" w:space="0" w:color="auto"/>
                <w:right w:val="none" w:sz="0" w:space="0" w:color="auto"/>
              </w:divBdr>
              <w:divsChild>
                <w:div w:id="1966613515">
                  <w:marLeft w:val="0"/>
                  <w:marRight w:val="0"/>
                  <w:marTop w:val="225"/>
                  <w:marBottom w:val="0"/>
                  <w:divBdr>
                    <w:top w:val="none" w:sz="0" w:space="0" w:color="auto"/>
                    <w:left w:val="none" w:sz="0" w:space="0" w:color="auto"/>
                    <w:bottom w:val="none" w:sz="0" w:space="0" w:color="auto"/>
                    <w:right w:val="none" w:sz="0" w:space="0" w:color="auto"/>
                  </w:divBdr>
                  <w:divsChild>
                    <w:div w:id="1966613482">
                      <w:marLeft w:val="0"/>
                      <w:marRight w:val="0"/>
                      <w:marTop w:val="0"/>
                      <w:marBottom w:val="0"/>
                      <w:divBdr>
                        <w:top w:val="none" w:sz="0" w:space="0" w:color="auto"/>
                        <w:left w:val="none" w:sz="0" w:space="0" w:color="auto"/>
                        <w:bottom w:val="none" w:sz="0" w:space="0" w:color="auto"/>
                        <w:right w:val="none" w:sz="0" w:space="0" w:color="auto"/>
                      </w:divBdr>
                      <w:divsChild>
                        <w:div w:id="1966613514">
                          <w:marLeft w:val="0"/>
                          <w:marRight w:val="0"/>
                          <w:marTop w:val="0"/>
                          <w:marBottom w:val="0"/>
                          <w:divBdr>
                            <w:top w:val="none" w:sz="0" w:space="0" w:color="auto"/>
                            <w:left w:val="none" w:sz="0" w:space="0" w:color="auto"/>
                            <w:bottom w:val="none" w:sz="0" w:space="0" w:color="auto"/>
                            <w:right w:val="none" w:sz="0" w:space="0" w:color="auto"/>
                          </w:divBdr>
                          <w:divsChild>
                            <w:div w:id="1966613447">
                              <w:marLeft w:val="0"/>
                              <w:marRight w:val="0"/>
                              <w:marTop w:val="0"/>
                              <w:marBottom w:val="0"/>
                              <w:divBdr>
                                <w:top w:val="none" w:sz="0" w:space="0" w:color="auto"/>
                                <w:left w:val="none" w:sz="0" w:space="0" w:color="auto"/>
                                <w:bottom w:val="none" w:sz="0" w:space="0" w:color="auto"/>
                                <w:right w:val="none" w:sz="0" w:space="0" w:color="auto"/>
                              </w:divBdr>
                              <w:divsChild>
                                <w:div w:id="1966613446">
                                  <w:marLeft w:val="0"/>
                                  <w:marRight w:val="0"/>
                                  <w:marTop w:val="0"/>
                                  <w:marBottom w:val="0"/>
                                  <w:divBdr>
                                    <w:top w:val="none" w:sz="0" w:space="0" w:color="auto"/>
                                    <w:left w:val="none" w:sz="0" w:space="0" w:color="auto"/>
                                    <w:bottom w:val="none" w:sz="0" w:space="0" w:color="auto"/>
                                    <w:right w:val="none" w:sz="0" w:space="0" w:color="auto"/>
                                  </w:divBdr>
                                  <w:divsChild>
                                    <w:div w:id="1966613443">
                                      <w:marLeft w:val="0"/>
                                      <w:marRight w:val="0"/>
                                      <w:marTop w:val="0"/>
                                      <w:marBottom w:val="0"/>
                                      <w:divBdr>
                                        <w:top w:val="none" w:sz="0" w:space="0" w:color="auto"/>
                                        <w:left w:val="none" w:sz="0" w:space="0" w:color="auto"/>
                                        <w:bottom w:val="none" w:sz="0" w:space="0" w:color="auto"/>
                                        <w:right w:val="none" w:sz="0" w:space="0" w:color="auto"/>
                                      </w:divBdr>
                                      <w:divsChild>
                                        <w:div w:id="1966613453">
                                          <w:marLeft w:val="0"/>
                                          <w:marRight w:val="0"/>
                                          <w:marTop w:val="0"/>
                                          <w:marBottom w:val="0"/>
                                          <w:divBdr>
                                            <w:top w:val="none" w:sz="0" w:space="0" w:color="auto"/>
                                            <w:left w:val="none" w:sz="0" w:space="0" w:color="auto"/>
                                            <w:bottom w:val="none" w:sz="0" w:space="0" w:color="auto"/>
                                            <w:right w:val="none" w:sz="0" w:space="0" w:color="auto"/>
                                          </w:divBdr>
                                          <w:divsChild>
                                            <w:div w:id="1966613500">
                                              <w:marLeft w:val="0"/>
                                              <w:marRight w:val="0"/>
                                              <w:marTop w:val="0"/>
                                              <w:marBottom w:val="0"/>
                                              <w:divBdr>
                                                <w:top w:val="none" w:sz="0" w:space="0" w:color="auto"/>
                                                <w:left w:val="none" w:sz="0" w:space="0" w:color="auto"/>
                                                <w:bottom w:val="none" w:sz="0" w:space="0" w:color="auto"/>
                                                <w:right w:val="none" w:sz="0" w:space="0" w:color="auto"/>
                                              </w:divBdr>
                                              <w:divsChild>
                                                <w:div w:id="19666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613460">
      <w:marLeft w:val="0"/>
      <w:marRight w:val="0"/>
      <w:marTop w:val="0"/>
      <w:marBottom w:val="0"/>
      <w:divBdr>
        <w:top w:val="none" w:sz="0" w:space="0" w:color="auto"/>
        <w:left w:val="none" w:sz="0" w:space="0" w:color="auto"/>
        <w:bottom w:val="none" w:sz="0" w:space="0" w:color="auto"/>
        <w:right w:val="none" w:sz="0" w:space="0" w:color="auto"/>
      </w:divBdr>
    </w:div>
    <w:div w:id="1966613465">
      <w:marLeft w:val="0"/>
      <w:marRight w:val="0"/>
      <w:marTop w:val="0"/>
      <w:marBottom w:val="0"/>
      <w:divBdr>
        <w:top w:val="none" w:sz="0" w:space="0" w:color="auto"/>
        <w:left w:val="none" w:sz="0" w:space="0" w:color="auto"/>
        <w:bottom w:val="none" w:sz="0" w:space="0" w:color="auto"/>
        <w:right w:val="none" w:sz="0" w:space="0" w:color="auto"/>
      </w:divBdr>
    </w:div>
    <w:div w:id="1966613467">
      <w:marLeft w:val="0"/>
      <w:marRight w:val="0"/>
      <w:marTop w:val="0"/>
      <w:marBottom w:val="0"/>
      <w:divBdr>
        <w:top w:val="none" w:sz="0" w:space="0" w:color="auto"/>
        <w:left w:val="none" w:sz="0" w:space="0" w:color="auto"/>
        <w:bottom w:val="none" w:sz="0" w:space="0" w:color="auto"/>
        <w:right w:val="none" w:sz="0" w:space="0" w:color="auto"/>
      </w:divBdr>
      <w:divsChild>
        <w:div w:id="1966613478">
          <w:marLeft w:val="0"/>
          <w:marRight w:val="0"/>
          <w:marTop w:val="0"/>
          <w:marBottom w:val="0"/>
          <w:divBdr>
            <w:top w:val="none" w:sz="0" w:space="0" w:color="auto"/>
            <w:left w:val="none" w:sz="0" w:space="0" w:color="auto"/>
            <w:bottom w:val="none" w:sz="0" w:space="0" w:color="auto"/>
            <w:right w:val="none" w:sz="0" w:space="0" w:color="auto"/>
          </w:divBdr>
          <w:divsChild>
            <w:div w:id="1966613519">
              <w:marLeft w:val="0"/>
              <w:marRight w:val="0"/>
              <w:marTop w:val="0"/>
              <w:marBottom w:val="0"/>
              <w:divBdr>
                <w:top w:val="none" w:sz="0" w:space="0" w:color="auto"/>
                <w:left w:val="none" w:sz="0" w:space="0" w:color="auto"/>
                <w:bottom w:val="none" w:sz="0" w:space="0" w:color="auto"/>
                <w:right w:val="none" w:sz="0" w:space="0" w:color="auto"/>
              </w:divBdr>
              <w:divsChild>
                <w:div w:id="1966613520">
                  <w:marLeft w:val="0"/>
                  <w:marRight w:val="0"/>
                  <w:marTop w:val="0"/>
                  <w:marBottom w:val="0"/>
                  <w:divBdr>
                    <w:top w:val="none" w:sz="0" w:space="0" w:color="auto"/>
                    <w:left w:val="none" w:sz="0" w:space="0" w:color="auto"/>
                    <w:bottom w:val="none" w:sz="0" w:space="0" w:color="auto"/>
                    <w:right w:val="none" w:sz="0" w:space="0" w:color="auto"/>
                  </w:divBdr>
                  <w:divsChild>
                    <w:div w:id="1966613470">
                      <w:marLeft w:val="0"/>
                      <w:marRight w:val="0"/>
                      <w:marTop w:val="0"/>
                      <w:marBottom w:val="0"/>
                      <w:divBdr>
                        <w:top w:val="none" w:sz="0" w:space="0" w:color="auto"/>
                        <w:left w:val="none" w:sz="0" w:space="0" w:color="auto"/>
                        <w:bottom w:val="none" w:sz="0" w:space="0" w:color="auto"/>
                        <w:right w:val="none" w:sz="0" w:space="0" w:color="auto"/>
                      </w:divBdr>
                      <w:divsChild>
                        <w:div w:id="1966613501">
                          <w:marLeft w:val="0"/>
                          <w:marRight w:val="0"/>
                          <w:marTop w:val="0"/>
                          <w:marBottom w:val="0"/>
                          <w:divBdr>
                            <w:top w:val="none" w:sz="0" w:space="0" w:color="auto"/>
                            <w:left w:val="none" w:sz="0" w:space="0" w:color="auto"/>
                            <w:bottom w:val="none" w:sz="0" w:space="0" w:color="auto"/>
                            <w:right w:val="none" w:sz="0" w:space="0" w:color="auto"/>
                          </w:divBdr>
                          <w:divsChild>
                            <w:div w:id="1966613433">
                              <w:marLeft w:val="0"/>
                              <w:marRight w:val="0"/>
                              <w:marTop w:val="0"/>
                              <w:marBottom w:val="0"/>
                              <w:divBdr>
                                <w:top w:val="none" w:sz="0" w:space="0" w:color="auto"/>
                                <w:left w:val="none" w:sz="0" w:space="0" w:color="auto"/>
                                <w:bottom w:val="none" w:sz="0" w:space="0" w:color="auto"/>
                                <w:right w:val="none" w:sz="0" w:space="0" w:color="auto"/>
                              </w:divBdr>
                              <w:divsChild>
                                <w:div w:id="1966613473">
                                  <w:marLeft w:val="0"/>
                                  <w:marRight w:val="0"/>
                                  <w:marTop w:val="0"/>
                                  <w:marBottom w:val="0"/>
                                  <w:divBdr>
                                    <w:top w:val="none" w:sz="0" w:space="0" w:color="auto"/>
                                    <w:left w:val="none" w:sz="0" w:space="0" w:color="auto"/>
                                    <w:bottom w:val="none" w:sz="0" w:space="0" w:color="auto"/>
                                    <w:right w:val="none" w:sz="0" w:space="0" w:color="auto"/>
                                  </w:divBdr>
                                  <w:divsChild>
                                    <w:div w:id="1966613474">
                                      <w:marLeft w:val="0"/>
                                      <w:marRight w:val="0"/>
                                      <w:marTop w:val="0"/>
                                      <w:marBottom w:val="0"/>
                                      <w:divBdr>
                                        <w:top w:val="none" w:sz="0" w:space="0" w:color="auto"/>
                                        <w:left w:val="none" w:sz="0" w:space="0" w:color="auto"/>
                                        <w:bottom w:val="none" w:sz="0" w:space="0" w:color="auto"/>
                                        <w:right w:val="none" w:sz="0" w:space="0" w:color="auto"/>
                                      </w:divBdr>
                                      <w:divsChild>
                                        <w:div w:id="1966613521">
                                          <w:marLeft w:val="0"/>
                                          <w:marRight w:val="0"/>
                                          <w:marTop w:val="0"/>
                                          <w:marBottom w:val="0"/>
                                          <w:divBdr>
                                            <w:top w:val="none" w:sz="0" w:space="0" w:color="auto"/>
                                            <w:left w:val="none" w:sz="0" w:space="0" w:color="auto"/>
                                            <w:bottom w:val="none" w:sz="0" w:space="0" w:color="auto"/>
                                            <w:right w:val="none" w:sz="0" w:space="0" w:color="auto"/>
                                          </w:divBdr>
                                          <w:divsChild>
                                            <w:div w:id="19666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613471">
      <w:marLeft w:val="0"/>
      <w:marRight w:val="0"/>
      <w:marTop w:val="0"/>
      <w:marBottom w:val="0"/>
      <w:divBdr>
        <w:top w:val="none" w:sz="0" w:space="0" w:color="auto"/>
        <w:left w:val="none" w:sz="0" w:space="0" w:color="auto"/>
        <w:bottom w:val="none" w:sz="0" w:space="0" w:color="auto"/>
        <w:right w:val="none" w:sz="0" w:space="0" w:color="auto"/>
      </w:divBdr>
    </w:div>
    <w:div w:id="1966613472">
      <w:marLeft w:val="0"/>
      <w:marRight w:val="0"/>
      <w:marTop w:val="0"/>
      <w:marBottom w:val="0"/>
      <w:divBdr>
        <w:top w:val="none" w:sz="0" w:space="0" w:color="auto"/>
        <w:left w:val="none" w:sz="0" w:space="0" w:color="auto"/>
        <w:bottom w:val="none" w:sz="0" w:space="0" w:color="auto"/>
        <w:right w:val="none" w:sz="0" w:space="0" w:color="auto"/>
      </w:divBdr>
    </w:div>
    <w:div w:id="1966613476">
      <w:marLeft w:val="0"/>
      <w:marRight w:val="0"/>
      <w:marTop w:val="0"/>
      <w:marBottom w:val="0"/>
      <w:divBdr>
        <w:top w:val="none" w:sz="0" w:space="0" w:color="auto"/>
        <w:left w:val="none" w:sz="0" w:space="0" w:color="auto"/>
        <w:bottom w:val="none" w:sz="0" w:space="0" w:color="auto"/>
        <w:right w:val="none" w:sz="0" w:space="0" w:color="auto"/>
      </w:divBdr>
    </w:div>
    <w:div w:id="1966613479">
      <w:marLeft w:val="0"/>
      <w:marRight w:val="0"/>
      <w:marTop w:val="0"/>
      <w:marBottom w:val="0"/>
      <w:divBdr>
        <w:top w:val="none" w:sz="0" w:space="0" w:color="auto"/>
        <w:left w:val="none" w:sz="0" w:space="0" w:color="auto"/>
        <w:bottom w:val="none" w:sz="0" w:space="0" w:color="auto"/>
        <w:right w:val="none" w:sz="0" w:space="0" w:color="auto"/>
      </w:divBdr>
    </w:div>
    <w:div w:id="1966613480">
      <w:marLeft w:val="0"/>
      <w:marRight w:val="0"/>
      <w:marTop w:val="0"/>
      <w:marBottom w:val="0"/>
      <w:divBdr>
        <w:top w:val="none" w:sz="0" w:space="0" w:color="auto"/>
        <w:left w:val="none" w:sz="0" w:space="0" w:color="auto"/>
        <w:bottom w:val="none" w:sz="0" w:space="0" w:color="auto"/>
        <w:right w:val="none" w:sz="0" w:space="0" w:color="auto"/>
      </w:divBdr>
    </w:div>
    <w:div w:id="1966613483">
      <w:marLeft w:val="0"/>
      <w:marRight w:val="0"/>
      <w:marTop w:val="0"/>
      <w:marBottom w:val="0"/>
      <w:divBdr>
        <w:top w:val="none" w:sz="0" w:space="0" w:color="auto"/>
        <w:left w:val="none" w:sz="0" w:space="0" w:color="auto"/>
        <w:bottom w:val="none" w:sz="0" w:space="0" w:color="auto"/>
        <w:right w:val="none" w:sz="0" w:space="0" w:color="auto"/>
      </w:divBdr>
    </w:div>
    <w:div w:id="1966613486">
      <w:marLeft w:val="0"/>
      <w:marRight w:val="0"/>
      <w:marTop w:val="0"/>
      <w:marBottom w:val="0"/>
      <w:divBdr>
        <w:top w:val="none" w:sz="0" w:space="0" w:color="auto"/>
        <w:left w:val="none" w:sz="0" w:space="0" w:color="auto"/>
        <w:bottom w:val="none" w:sz="0" w:space="0" w:color="auto"/>
        <w:right w:val="none" w:sz="0" w:space="0" w:color="auto"/>
      </w:divBdr>
    </w:div>
    <w:div w:id="1966613488">
      <w:marLeft w:val="0"/>
      <w:marRight w:val="0"/>
      <w:marTop w:val="0"/>
      <w:marBottom w:val="0"/>
      <w:divBdr>
        <w:top w:val="none" w:sz="0" w:space="0" w:color="auto"/>
        <w:left w:val="none" w:sz="0" w:space="0" w:color="auto"/>
        <w:bottom w:val="none" w:sz="0" w:space="0" w:color="auto"/>
        <w:right w:val="none" w:sz="0" w:space="0" w:color="auto"/>
      </w:divBdr>
    </w:div>
    <w:div w:id="1966613493">
      <w:marLeft w:val="0"/>
      <w:marRight w:val="0"/>
      <w:marTop w:val="0"/>
      <w:marBottom w:val="0"/>
      <w:divBdr>
        <w:top w:val="none" w:sz="0" w:space="0" w:color="auto"/>
        <w:left w:val="none" w:sz="0" w:space="0" w:color="auto"/>
        <w:bottom w:val="none" w:sz="0" w:space="0" w:color="auto"/>
        <w:right w:val="none" w:sz="0" w:space="0" w:color="auto"/>
      </w:divBdr>
    </w:div>
    <w:div w:id="1966613495">
      <w:marLeft w:val="0"/>
      <w:marRight w:val="0"/>
      <w:marTop w:val="0"/>
      <w:marBottom w:val="0"/>
      <w:divBdr>
        <w:top w:val="none" w:sz="0" w:space="0" w:color="auto"/>
        <w:left w:val="none" w:sz="0" w:space="0" w:color="auto"/>
        <w:bottom w:val="none" w:sz="0" w:space="0" w:color="auto"/>
        <w:right w:val="none" w:sz="0" w:space="0" w:color="auto"/>
      </w:divBdr>
    </w:div>
    <w:div w:id="1966613496">
      <w:marLeft w:val="0"/>
      <w:marRight w:val="0"/>
      <w:marTop w:val="0"/>
      <w:marBottom w:val="0"/>
      <w:divBdr>
        <w:top w:val="none" w:sz="0" w:space="0" w:color="auto"/>
        <w:left w:val="none" w:sz="0" w:space="0" w:color="auto"/>
        <w:bottom w:val="none" w:sz="0" w:space="0" w:color="auto"/>
        <w:right w:val="none" w:sz="0" w:space="0" w:color="auto"/>
      </w:divBdr>
    </w:div>
    <w:div w:id="1966613499">
      <w:marLeft w:val="0"/>
      <w:marRight w:val="0"/>
      <w:marTop w:val="0"/>
      <w:marBottom w:val="0"/>
      <w:divBdr>
        <w:top w:val="none" w:sz="0" w:space="0" w:color="auto"/>
        <w:left w:val="none" w:sz="0" w:space="0" w:color="auto"/>
        <w:bottom w:val="none" w:sz="0" w:space="0" w:color="auto"/>
        <w:right w:val="none" w:sz="0" w:space="0" w:color="auto"/>
      </w:divBdr>
    </w:div>
    <w:div w:id="1966613502">
      <w:marLeft w:val="0"/>
      <w:marRight w:val="0"/>
      <w:marTop w:val="0"/>
      <w:marBottom w:val="0"/>
      <w:divBdr>
        <w:top w:val="none" w:sz="0" w:space="0" w:color="auto"/>
        <w:left w:val="none" w:sz="0" w:space="0" w:color="auto"/>
        <w:bottom w:val="none" w:sz="0" w:space="0" w:color="auto"/>
        <w:right w:val="none" w:sz="0" w:space="0" w:color="auto"/>
      </w:divBdr>
    </w:div>
    <w:div w:id="1966613503">
      <w:marLeft w:val="0"/>
      <w:marRight w:val="0"/>
      <w:marTop w:val="0"/>
      <w:marBottom w:val="0"/>
      <w:divBdr>
        <w:top w:val="none" w:sz="0" w:space="0" w:color="auto"/>
        <w:left w:val="none" w:sz="0" w:space="0" w:color="auto"/>
        <w:bottom w:val="none" w:sz="0" w:space="0" w:color="auto"/>
        <w:right w:val="none" w:sz="0" w:space="0" w:color="auto"/>
      </w:divBdr>
      <w:divsChild>
        <w:div w:id="1966613509">
          <w:marLeft w:val="0"/>
          <w:marRight w:val="0"/>
          <w:marTop w:val="0"/>
          <w:marBottom w:val="0"/>
          <w:divBdr>
            <w:top w:val="none" w:sz="0" w:space="0" w:color="auto"/>
            <w:left w:val="none" w:sz="0" w:space="0" w:color="auto"/>
            <w:bottom w:val="none" w:sz="0" w:space="0" w:color="auto"/>
            <w:right w:val="none" w:sz="0" w:space="0" w:color="auto"/>
          </w:divBdr>
          <w:divsChild>
            <w:div w:id="1966613518">
              <w:marLeft w:val="0"/>
              <w:marRight w:val="0"/>
              <w:marTop w:val="0"/>
              <w:marBottom w:val="0"/>
              <w:divBdr>
                <w:top w:val="none" w:sz="0" w:space="0" w:color="auto"/>
                <w:left w:val="none" w:sz="0" w:space="0" w:color="auto"/>
                <w:bottom w:val="none" w:sz="0" w:space="0" w:color="auto"/>
                <w:right w:val="none" w:sz="0" w:space="0" w:color="auto"/>
              </w:divBdr>
              <w:divsChild>
                <w:div w:id="1966613439">
                  <w:marLeft w:val="0"/>
                  <w:marRight w:val="0"/>
                  <w:marTop w:val="0"/>
                  <w:marBottom w:val="0"/>
                  <w:divBdr>
                    <w:top w:val="none" w:sz="0" w:space="0" w:color="auto"/>
                    <w:left w:val="none" w:sz="0" w:space="0" w:color="auto"/>
                    <w:bottom w:val="none" w:sz="0" w:space="0" w:color="auto"/>
                    <w:right w:val="none" w:sz="0" w:space="0" w:color="auto"/>
                  </w:divBdr>
                  <w:divsChild>
                    <w:div w:id="1966613489">
                      <w:marLeft w:val="0"/>
                      <w:marRight w:val="0"/>
                      <w:marTop w:val="0"/>
                      <w:marBottom w:val="0"/>
                      <w:divBdr>
                        <w:top w:val="none" w:sz="0" w:space="0" w:color="auto"/>
                        <w:left w:val="none" w:sz="0" w:space="0" w:color="auto"/>
                        <w:bottom w:val="none" w:sz="0" w:space="0" w:color="auto"/>
                        <w:right w:val="none" w:sz="0" w:space="0" w:color="auto"/>
                      </w:divBdr>
                      <w:divsChild>
                        <w:div w:id="1966613456">
                          <w:marLeft w:val="0"/>
                          <w:marRight w:val="0"/>
                          <w:marTop w:val="0"/>
                          <w:marBottom w:val="0"/>
                          <w:divBdr>
                            <w:top w:val="none" w:sz="0" w:space="0" w:color="auto"/>
                            <w:left w:val="none" w:sz="0" w:space="0" w:color="auto"/>
                            <w:bottom w:val="none" w:sz="0" w:space="0" w:color="auto"/>
                            <w:right w:val="none" w:sz="0" w:space="0" w:color="auto"/>
                          </w:divBdr>
                          <w:divsChild>
                            <w:div w:id="1966613458">
                              <w:marLeft w:val="0"/>
                              <w:marRight w:val="0"/>
                              <w:marTop w:val="0"/>
                              <w:marBottom w:val="0"/>
                              <w:divBdr>
                                <w:top w:val="none" w:sz="0" w:space="0" w:color="auto"/>
                                <w:left w:val="none" w:sz="0" w:space="0" w:color="auto"/>
                                <w:bottom w:val="none" w:sz="0" w:space="0" w:color="auto"/>
                                <w:right w:val="none" w:sz="0" w:space="0" w:color="auto"/>
                              </w:divBdr>
                              <w:divsChild>
                                <w:div w:id="1966613477">
                                  <w:marLeft w:val="0"/>
                                  <w:marRight w:val="0"/>
                                  <w:marTop w:val="0"/>
                                  <w:marBottom w:val="0"/>
                                  <w:divBdr>
                                    <w:top w:val="none" w:sz="0" w:space="0" w:color="auto"/>
                                    <w:left w:val="none" w:sz="0" w:space="0" w:color="auto"/>
                                    <w:bottom w:val="none" w:sz="0" w:space="0" w:color="auto"/>
                                    <w:right w:val="none" w:sz="0" w:space="0" w:color="auto"/>
                                  </w:divBdr>
                                  <w:divsChild>
                                    <w:div w:id="1966613505">
                                      <w:marLeft w:val="0"/>
                                      <w:marRight w:val="0"/>
                                      <w:marTop w:val="0"/>
                                      <w:marBottom w:val="0"/>
                                      <w:divBdr>
                                        <w:top w:val="none" w:sz="0" w:space="0" w:color="auto"/>
                                        <w:left w:val="none" w:sz="0" w:space="0" w:color="auto"/>
                                        <w:bottom w:val="none" w:sz="0" w:space="0" w:color="auto"/>
                                        <w:right w:val="none" w:sz="0" w:space="0" w:color="auto"/>
                                      </w:divBdr>
                                      <w:divsChild>
                                        <w:div w:id="1966613468">
                                          <w:marLeft w:val="0"/>
                                          <w:marRight w:val="0"/>
                                          <w:marTop w:val="0"/>
                                          <w:marBottom w:val="0"/>
                                          <w:divBdr>
                                            <w:top w:val="none" w:sz="0" w:space="0" w:color="auto"/>
                                            <w:left w:val="none" w:sz="0" w:space="0" w:color="auto"/>
                                            <w:bottom w:val="none" w:sz="0" w:space="0" w:color="auto"/>
                                            <w:right w:val="none" w:sz="0" w:space="0" w:color="auto"/>
                                          </w:divBdr>
                                          <w:divsChild>
                                            <w:div w:id="1966613494">
                                              <w:marLeft w:val="0"/>
                                              <w:marRight w:val="0"/>
                                              <w:marTop w:val="0"/>
                                              <w:marBottom w:val="0"/>
                                              <w:divBdr>
                                                <w:top w:val="none" w:sz="0" w:space="0" w:color="auto"/>
                                                <w:left w:val="none" w:sz="0" w:space="0" w:color="auto"/>
                                                <w:bottom w:val="none" w:sz="0" w:space="0" w:color="auto"/>
                                                <w:right w:val="none" w:sz="0" w:space="0" w:color="auto"/>
                                              </w:divBdr>
                                              <w:divsChild>
                                                <w:div w:id="1966613438">
                                                  <w:marLeft w:val="0"/>
                                                  <w:marRight w:val="0"/>
                                                  <w:marTop w:val="0"/>
                                                  <w:marBottom w:val="0"/>
                                                  <w:divBdr>
                                                    <w:top w:val="none" w:sz="0" w:space="0" w:color="auto"/>
                                                    <w:left w:val="none" w:sz="0" w:space="0" w:color="auto"/>
                                                    <w:bottom w:val="none" w:sz="0" w:space="0" w:color="auto"/>
                                                    <w:right w:val="none" w:sz="0" w:space="0" w:color="auto"/>
                                                  </w:divBdr>
                                                  <w:divsChild>
                                                    <w:div w:id="1966613490">
                                                      <w:marLeft w:val="0"/>
                                                      <w:marRight w:val="0"/>
                                                      <w:marTop w:val="0"/>
                                                      <w:marBottom w:val="0"/>
                                                      <w:divBdr>
                                                        <w:top w:val="none" w:sz="0" w:space="0" w:color="auto"/>
                                                        <w:left w:val="none" w:sz="0" w:space="0" w:color="auto"/>
                                                        <w:bottom w:val="none" w:sz="0" w:space="0" w:color="auto"/>
                                                        <w:right w:val="none" w:sz="0" w:space="0" w:color="auto"/>
                                                      </w:divBdr>
                                                      <w:divsChild>
                                                        <w:div w:id="1966613462">
                                                          <w:marLeft w:val="0"/>
                                                          <w:marRight w:val="0"/>
                                                          <w:marTop w:val="0"/>
                                                          <w:marBottom w:val="0"/>
                                                          <w:divBdr>
                                                            <w:top w:val="none" w:sz="0" w:space="0" w:color="auto"/>
                                                            <w:left w:val="none" w:sz="0" w:space="0" w:color="auto"/>
                                                            <w:bottom w:val="none" w:sz="0" w:space="0" w:color="auto"/>
                                                            <w:right w:val="none" w:sz="0" w:space="0" w:color="auto"/>
                                                          </w:divBdr>
                                                          <w:divsChild>
                                                            <w:div w:id="1966613464">
                                                              <w:marLeft w:val="0"/>
                                                              <w:marRight w:val="0"/>
                                                              <w:marTop w:val="0"/>
                                                              <w:marBottom w:val="0"/>
                                                              <w:divBdr>
                                                                <w:top w:val="none" w:sz="0" w:space="0" w:color="auto"/>
                                                                <w:left w:val="none" w:sz="0" w:space="0" w:color="auto"/>
                                                                <w:bottom w:val="none" w:sz="0" w:space="0" w:color="auto"/>
                                                                <w:right w:val="none" w:sz="0" w:space="0" w:color="auto"/>
                                                              </w:divBdr>
                                                              <w:divsChild>
                                                                <w:div w:id="1966613459">
                                                                  <w:marLeft w:val="0"/>
                                                                  <w:marRight w:val="0"/>
                                                                  <w:marTop w:val="0"/>
                                                                  <w:marBottom w:val="0"/>
                                                                  <w:divBdr>
                                                                    <w:top w:val="none" w:sz="0" w:space="0" w:color="auto"/>
                                                                    <w:left w:val="none" w:sz="0" w:space="0" w:color="auto"/>
                                                                    <w:bottom w:val="none" w:sz="0" w:space="0" w:color="auto"/>
                                                                    <w:right w:val="none" w:sz="0" w:space="0" w:color="auto"/>
                                                                  </w:divBdr>
                                                                  <w:divsChild>
                                                                    <w:div w:id="1966613485">
                                                                      <w:marLeft w:val="0"/>
                                                                      <w:marRight w:val="0"/>
                                                                      <w:marTop w:val="0"/>
                                                                      <w:marBottom w:val="0"/>
                                                                      <w:divBdr>
                                                                        <w:top w:val="none" w:sz="0" w:space="0" w:color="auto"/>
                                                                        <w:left w:val="none" w:sz="0" w:space="0" w:color="auto"/>
                                                                        <w:bottom w:val="none" w:sz="0" w:space="0" w:color="auto"/>
                                                                        <w:right w:val="none" w:sz="0" w:space="0" w:color="auto"/>
                                                                      </w:divBdr>
                                                                      <w:divsChild>
                                                                        <w:div w:id="1966613497">
                                                                          <w:marLeft w:val="0"/>
                                                                          <w:marRight w:val="0"/>
                                                                          <w:marTop w:val="0"/>
                                                                          <w:marBottom w:val="0"/>
                                                                          <w:divBdr>
                                                                            <w:top w:val="none" w:sz="0" w:space="0" w:color="auto"/>
                                                                            <w:left w:val="none" w:sz="0" w:space="0" w:color="auto"/>
                                                                            <w:bottom w:val="none" w:sz="0" w:space="0" w:color="auto"/>
                                                                            <w:right w:val="none" w:sz="0" w:space="0" w:color="auto"/>
                                                                          </w:divBdr>
                                                                          <w:divsChild>
                                                                            <w:div w:id="1966613435">
                                                                              <w:marLeft w:val="0"/>
                                                                              <w:marRight w:val="0"/>
                                                                              <w:marTop w:val="0"/>
                                                                              <w:marBottom w:val="0"/>
                                                                              <w:divBdr>
                                                                                <w:top w:val="none" w:sz="0" w:space="0" w:color="auto"/>
                                                                                <w:left w:val="none" w:sz="0" w:space="0" w:color="auto"/>
                                                                                <w:bottom w:val="none" w:sz="0" w:space="0" w:color="auto"/>
                                                                                <w:right w:val="none" w:sz="0" w:space="0" w:color="auto"/>
                                                                              </w:divBdr>
                                                                              <w:divsChild>
                                                                                <w:div w:id="1966613457">
                                                                                  <w:marLeft w:val="0"/>
                                                                                  <w:marRight w:val="0"/>
                                                                                  <w:marTop w:val="0"/>
                                                                                  <w:marBottom w:val="0"/>
                                                                                  <w:divBdr>
                                                                                    <w:top w:val="none" w:sz="0" w:space="0" w:color="auto"/>
                                                                                    <w:left w:val="none" w:sz="0" w:space="0" w:color="auto"/>
                                                                                    <w:bottom w:val="none" w:sz="0" w:space="0" w:color="auto"/>
                                                                                    <w:right w:val="none" w:sz="0" w:space="0" w:color="auto"/>
                                                                                  </w:divBdr>
                                                                                  <w:divsChild>
                                                                                    <w:div w:id="1966613498">
                                                                                      <w:marLeft w:val="0"/>
                                                                                      <w:marRight w:val="0"/>
                                                                                      <w:marTop w:val="0"/>
                                                                                      <w:marBottom w:val="0"/>
                                                                                      <w:divBdr>
                                                                                        <w:top w:val="none" w:sz="0" w:space="0" w:color="auto"/>
                                                                                        <w:left w:val="none" w:sz="0" w:space="0" w:color="auto"/>
                                                                                        <w:bottom w:val="none" w:sz="0" w:space="0" w:color="auto"/>
                                                                                        <w:right w:val="none" w:sz="0" w:space="0" w:color="auto"/>
                                                                                      </w:divBdr>
                                                                                      <w:divsChild>
                                                                                        <w:div w:id="1966613504">
                                                                                          <w:marLeft w:val="0"/>
                                                                                          <w:marRight w:val="0"/>
                                                                                          <w:marTop w:val="0"/>
                                                                                          <w:marBottom w:val="0"/>
                                                                                          <w:divBdr>
                                                                                            <w:top w:val="none" w:sz="0" w:space="0" w:color="auto"/>
                                                                                            <w:left w:val="none" w:sz="0" w:space="0" w:color="auto"/>
                                                                                            <w:bottom w:val="none" w:sz="0" w:space="0" w:color="auto"/>
                                                                                            <w:right w:val="none" w:sz="0" w:space="0" w:color="auto"/>
                                                                                          </w:divBdr>
                                                                                          <w:divsChild>
                                                                                            <w:div w:id="1966613491">
                                                                                              <w:marLeft w:val="0"/>
                                                                                              <w:marRight w:val="0"/>
                                                                                              <w:marTop w:val="0"/>
                                                                                              <w:marBottom w:val="0"/>
                                                                                              <w:divBdr>
                                                                                                <w:top w:val="none" w:sz="0" w:space="0" w:color="auto"/>
                                                                                                <w:left w:val="none" w:sz="0" w:space="0" w:color="auto"/>
                                                                                                <w:bottom w:val="none" w:sz="0" w:space="0" w:color="auto"/>
                                                                                                <w:right w:val="none" w:sz="0" w:space="0" w:color="auto"/>
                                                                                              </w:divBdr>
                                                                                              <w:divsChild>
                                                                                                <w:div w:id="1966613436">
                                                                                                  <w:marLeft w:val="0"/>
                                                                                                  <w:marRight w:val="0"/>
                                                                                                  <w:marTop w:val="0"/>
                                                                                                  <w:marBottom w:val="0"/>
                                                                                                  <w:divBdr>
                                                                                                    <w:top w:val="none" w:sz="0" w:space="0" w:color="auto"/>
                                                                                                    <w:left w:val="none" w:sz="0" w:space="0" w:color="auto"/>
                                                                                                    <w:bottom w:val="none" w:sz="0" w:space="0" w:color="auto"/>
                                                                                                    <w:right w:val="none" w:sz="0" w:space="0" w:color="auto"/>
                                                                                                  </w:divBdr>
                                                                                                  <w:divsChild>
                                                                                                    <w:div w:id="1966613484">
                                                                                                      <w:marLeft w:val="0"/>
                                                                                                      <w:marRight w:val="0"/>
                                                                                                      <w:marTop w:val="0"/>
                                                                                                      <w:marBottom w:val="0"/>
                                                                                                      <w:divBdr>
                                                                                                        <w:top w:val="none" w:sz="0" w:space="0" w:color="auto"/>
                                                                                                        <w:left w:val="none" w:sz="0" w:space="0" w:color="auto"/>
                                                                                                        <w:bottom w:val="none" w:sz="0" w:space="0" w:color="auto"/>
                                                                                                        <w:right w:val="none" w:sz="0" w:space="0" w:color="auto"/>
                                                                                                      </w:divBdr>
                                                                                                      <w:divsChild>
                                                                                                        <w:div w:id="1966613441">
                                                                                                          <w:marLeft w:val="0"/>
                                                                                                          <w:marRight w:val="0"/>
                                                                                                          <w:marTop w:val="0"/>
                                                                                                          <w:marBottom w:val="0"/>
                                                                                                          <w:divBdr>
                                                                                                            <w:top w:val="none" w:sz="0" w:space="0" w:color="auto"/>
                                                                                                            <w:left w:val="none" w:sz="0" w:space="0" w:color="auto"/>
                                                                                                            <w:bottom w:val="none" w:sz="0" w:space="0" w:color="auto"/>
                                                                                                            <w:right w:val="none" w:sz="0" w:space="0" w:color="auto"/>
                                                                                                          </w:divBdr>
                                                                                                          <w:divsChild>
                                                                                                            <w:div w:id="1966613517">
                                                                                                              <w:marLeft w:val="0"/>
                                                                                                              <w:marRight w:val="0"/>
                                                                                                              <w:marTop w:val="0"/>
                                                                                                              <w:marBottom w:val="0"/>
                                                                                                              <w:divBdr>
                                                                                                                <w:top w:val="none" w:sz="0" w:space="0" w:color="auto"/>
                                                                                                                <w:left w:val="none" w:sz="0" w:space="0" w:color="auto"/>
                                                                                                                <w:bottom w:val="none" w:sz="0" w:space="0" w:color="auto"/>
                                                                                                                <w:right w:val="none" w:sz="0" w:space="0" w:color="auto"/>
                                                                                                              </w:divBdr>
                                                                                                              <w:divsChild>
                                                                                                                <w:div w:id="1966613437">
                                                                                                                  <w:marLeft w:val="0"/>
                                                                                                                  <w:marRight w:val="0"/>
                                                                                                                  <w:marTop w:val="0"/>
                                                                                                                  <w:marBottom w:val="0"/>
                                                                                                                  <w:divBdr>
                                                                                                                    <w:top w:val="none" w:sz="0" w:space="0" w:color="auto"/>
                                                                                                                    <w:left w:val="none" w:sz="0" w:space="0" w:color="auto"/>
                                                                                                                    <w:bottom w:val="none" w:sz="0" w:space="0" w:color="auto"/>
                                                                                                                    <w:right w:val="none" w:sz="0" w:space="0" w:color="auto"/>
                                                                                                                  </w:divBdr>
                                                                                                                  <w:divsChild>
                                                                                                                    <w:div w:id="1966613448">
                                                                                                                      <w:marLeft w:val="0"/>
                                                                                                                      <w:marRight w:val="0"/>
                                                                                                                      <w:marTop w:val="0"/>
                                                                                                                      <w:marBottom w:val="0"/>
                                                                                                                      <w:divBdr>
                                                                                                                        <w:top w:val="none" w:sz="0" w:space="0" w:color="auto"/>
                                                                                                                        <w:left w:val="none" w:sz="0" w:space="0" w:color="auto"/>
                                                                                                                        <w:bottom w:val="none" w:sz="0" w:space="0" w:color="auto"/>
                                                                                                                        <w:right w:val="none" w:sz="0" w:space="0" w:color="auto"/>
                                                                                                                      </w:divBdr>
                                                                                                                      <w:divsChild>
                                                                                                                        <w:div w:id="1966613511">
                                                                                                                          <w:marLeft w:val="0"/>
                                                                                                                          <w:marRight w:val="0"/>
                                                                                                                          <w:marTop w:val="0"/>
                                                                                                                          <w:marBottom w:val="0"/>
                                                                                                                          <w:divBdr>
                                                                                                                            <w:top w:val="none" w:sz="0" w:space="0" w:color="auto"/>
                                                                                                                            <w:left w:val="none" w:sz="0" w:space="0" w:color="auto"/>
                                                                                                                            <w:bottom w:val="none" w:sz="0" w:space="0" w:color="auto"/>
                                                                                                                            <w:right w:val="none" w:sz="0" w:space="0" w:color="auto"/>
                                                                                                                          </w:divBdr>
                                                                                                                          <w:divsChild>
                                                                                                                            <w:div w:id="1966613451">
                                                                                                                              <w:marLeft w:val="0"/>
                                                                                                                              <w:marRight w:val="0"/>
                                                                                                                              <w:marTop w:val="0"/>
                                                                                                                              <w:marBottom w:val="0"/>
                                                                                                                              <w:divBdr>
                                                                                                                                <w:top w:val="none" w:sz="0" w:space="0" w:color="auto"/>
                                                                                                                                <w:left w:val="none" w:sz="0" w:space="0" w:color="auto"/>
                                                                                                                                <w:bottom w:val="none" w:sz="0" w:space="0" w:color="auto"/>
                                                                                                                                <w:right w:val="none" w:sz="0" w:space="0" w:color="auto"/>
                                                                                                                              </w:divBdr>
                                                                                                                              <w:divsChild>
                                                                                                                                <w:div w:id="1966613481">
                                                                                                                                  <w:marLeft w:val="0"/>
                                                                                                                                  <w:marRight w:val="0"/>
                                                                                                                                  <w:marTop w:val="0"/>
                                                                                                                                  <w:marBottom w:val="0"/>
                                                                                                                                  <w:divBdr>
                                                                                                                                    <w:top w:val="none" w:sz="0" w:space="0" w:color="auto"/>
                                                                                                                                    <w:left w:val="none" w:sz="0" w:space="0" w:color="auto"/>
                                                                                                                                    <w:bottom w:val="none" w:sz="0" w:space="0" w:color="auto"/>
                                                                                                                                    <w:right w:val="none" w:sz="0" w:space="0" w:color="auto"/>
                                                                                                                                  </w:divBdr>
                                                                                                                                  <w:divsChild>
                                                                                                                                    <w:div w:id="1966613475">
                                                                                                                                      <w:marLeft w:val="0"/>
                                                                                                                                      <w:marRight w:val="0"/>
                                                                                                                                      <w:marTop w:val="0"/>
                                                                                                                                      <w:marBottom w:val="0"/>
                                                                                                                                      <w:divBdr>
                                                                                                                                        <w:top w:val="none" w:sz="0" w:space="0" w:color="auto"/>
                                                                                                                                        <w:left w:val="none" w:sz="0" w:space="0" w:color="auto"/>
                                                                                                                                        <w:bottom w:val="none" w:sz="0" w:space="0" w:color="auto"/>
                                                                                                                                        <w:right w:val="none" w:sz="0" w:space="0" w:color="auto"/>
                                                                                                                                      </w:divBdr>
                                                                                                                                      <w:divsChild>
                                                                                                                                        <w:div w:id="1966613461">
                                                                                                                                          <w:marLeft w:val="0"/>
                                                                                                                                          <w:marRight w:val="0"/>
                                                                                                                                          <w:marTop w:val="0"/>
                                                                                                                                          <w:marBottom w:val="0"/>
                                                                                                                                          <w:divBdr>
                                                                                                                                            <w:top w:val="none" w:sz="0" w:space="0" w:color="auto"/>
                                                                                                                                            <w:left w:val="none" w:sz="0" w:space="0" w:color="auto"/>
                                                                                                                                            <w:bottom w:val="none" w:sz="0" w:space="0" w:color="auto"/>
                                                                                                                                            <w:right w:val="none" w:sz="0" w:space="0" w:color="auto"/>
                                                                                                                                          </w:divBdr>
                                                                                                                                          <w:divsChild>
                                                                                                                                            <w:div w:id="1966613506">
                                                                                                                                              <w:marLeft w:val="0"/>
                                                                                                                                              <w:marRight w:val="0"/>
                                                                                                                                              <w:marTop w:val="0"/>
                                                                                                                                              <w:marBottom w:val="0"/>
                                                                                                                                              <w:divBdr>
                                                                                                                                                <w:top w:val="none" w:sz="0" w:space="0" w:color="auto"/>
                                                                                                                                                <w:left w:val="none" w:sz="0" w:space="0" w:color="auto"/>
                                                                                                                                                <w:bottom w:val="none" w:sz="0" w:space="0" w:color="auto"/>
                                                                                                                                                <w:right w:val="none" w:sz="0" w:space="0" w:color="auto"/>
                                                                                                                                              </w:divBdr>
                                                                                                                                              <w:divsChild>
                                                                                                                                                <w:div w:id="1966613492">
                                                                                                                                                  <w:marLeft w:val="0"/>
                                                                                                                                                  <w:marRight w:val="0"/>
                                                                                                                                                  <w:marTop w:val="0"/>
                                                                                                                                                  <w:marBottom w:val="0"/>
                                                                                                                                                  <w:divBdr>
                                                                                                                                                    <w:top w:val="none" w:sz="0" w:space="0" w:color="auto"/>
                                                                                                                                                    <w:left w:val="none" w:sz="0" w:space="0" w:color="auto"/>
                                                                                                                                                    <w:bottom w:val="none" w:sz="0" w:space="0" w:color="auto"/>
                                                                                                                                                    <w:right w:val="none" w:sz="0" w:space="0" w:color="auto"/>
                                                                                                                                                  </w:divBdr>
                                                                                                                                                  <w:divsChild>
                                                                                                                                                    <w:div w:id="1966613512">
                                                                                                                                                      <w:marLeft w:val="0"/>
                                                                                                                                                      <w:marRight w:val="0"/>
                                                                                                                                                      <w:marTop w:val="0"/>
                                                                                                                                                      <w:marBottom w:val="0"/>
                                                                                                                                                      <w:divBdr>
                                                                                                                                                        <w:top w:val="none" w:sz="0" w:space="0" w:color="auto"/>
                                                                                                                                                        <w:left w:val="none" w:sz="0" w:space="0" w:color="auto"/>
                                                                                                                                                        <w:bottom w:val="none" w:sz="0" w:space="0" w:color="auto"/>
                                                                                                                                                        <w:right w:val="none" w:sz="0" w:space="0" w:color="auto"/>
                                                                                                                                                      </w:divBdr>
                                                                                                                                                      <w:divsChild>
                                                                                                                                                        <w:div w:id="1966613487">
                                                                                                                                                          <w:marLeft w:val="0"/>
                                                                                                                                                          <w:marRight w:val="0"/>
                                                                                                                                                          <w:marTop w:val="0"/>
                                                                                                                                                          <w:marBottom w:val="0"/>
                                                                                                                                                          <w:divBdr>
                                                                                                                                                            <w:top w:val="none" w:sz="0" w:space="0" w:color="auto"/>
                                                                                                                                                            <w:left w:val="none" w:sz="0" w:space="0" w:color="auto"/>
                                                                                                                                                            <w:bottom w:val="none" w:sz="0" w:space="0" w:color="auto"/>
                                                                                                                                                            <w:right w:val="none" w:sz="0" w:space="0" w:color="auto"/>
                                                                                                                                                          </w:divBdr>
                                                                                                                                                          <w:divsChild>
                                                                                                                                                            <w:div w:id="1966613442">
                                                                                                                                                              <w:marLeft w:val="0"/>
                                                                                                                                                              <w:marRight w:val="0"/>
                                                                                                                                                              <w:marTop w:val="0"/>
                                                                                                                                                              <w:marBottom w:val="0"/>
                                                                                                                                                              <w:divBdr>
                                                                                                                                                                <w:top w:val="none" w:sz="0" w:space="0" w:color="auto"/>
                                                                                                                                                                <w:left w:val="none" w:sz="0" w:space="0" w:color="auto"/>
                                                                                                                                                                <w:bottom w:val="none" w:sz="0" w:space="0" w:color="auto"/>
                                                                                                                                                                <w:right w:val="none" w:sz="0" w:space="0" w:color="auto"/>
                                                                                                                                                              </w:divBdr>
                                                                                                                                                              <w:divsChild>
                                                                                                                                                                <w:div w:id="1966613452">
                                                                                                                                                                  <w:marLeft w:val="0"/>
                                                                                                                                                                  <w:marRight w:val="0"/>
                                                                                                                                                                  <w:marTop w:val="0"/>
                                                                                                                                                                  <w:marBottom w:val="0"/>
                                                                                                                                                                  <w:divBdr>
                                                                                                                                                                    <w:top w:val="none" w:sz="0" w:space="0" w:color="auto"/>
                                                                                                                                                                    <w:left w:val="none" w:sz="0" w:space="0" w:color="auto"/>
                                                                                                                                                                    <w:bottom w:val="none" w:sz="0" w:space="0" w:color="auto"/>
                                                                                                                                                                    <w:right w:val="none" w:sz="0" w:space="0" w:color="auto"/>
                                                                                                                                                                  </w:divBdr>
                                                                                                                                                                </w:div>
                                                                                                                                                                <w:div w:id="19666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3507">
      <w:marLeft w:val="0"/>
      <w:marRight w:val="0"/>
      <w:marTop w:val="0"/>
      <w:marBottom w:val="0"/>
      <w:divBdr>
        <w:top w:val="none" w:sz="0" w:space="0" w:color="auto"/>
        <w:left w:val="none" w:sz="0" w:space="0" w:color="auto"/>
        <w:bottom w:val="none" w:sz="0" w:space="0" w:color="auto"/>
        <w:right w:val="none" w:sz="0" w:space="0" w:color="auto"/>
      </w:divBdr>
    </w:div>
    <w:div w:id="1966613508">
      <w:marLeft w:val="0"/>
      <w:marRight w:val="0"/>
      <w:marTop w:val="0"/>
      <w:marBottom w:val="0"/>
      <w:divBdr>
        <w:top w:val="none" w:sz="0" w:space="0" w:color="auto"/>
        <w:left w:val="none" w:sz="0" w:space="0" w:color="auto"/>
        <w:bottom w:val="none" w:sz="0" w:space="0" w:color="auto"/>
        <w:right w:val="none" w:sz="0" w:space="0" w:color="auto"/>
      </w:divBdr>
    </w:div>
    <w:div w:id="1966613510">
      <w:marLeft w:val="0"/>
      <w:marRight w:val="0"/>
      <w:marTop w:val="0"/>
      <w:marBottom w:val="0"/>
      <w:divBdr>
        <w:top w:val="none" w:sz="0" w:space="0" w:color="auto"/>
        <w:left w:val="none" w:sz="0" w:space="0" w:color="auto"/>
        <w:bottom w:val="none" w:sz="0" w:space="0" w:color="auto"/>
        <w:right w:val="none" w:sz="0" w:space="0" w:color="auto"/>
      </w:divBdr>
    </w:div>
    <w:div w:id="1966613513">
      <w:marLeft w:val="0"/>
      <w:marRight w:val="0"/>
      <w:marTop w:val="0"/>
      <w:marBottom w:val="0"/>
      <w:divBdr>
        <w:top w:val="none" w:sz="0" w:space="0" w:color="auto"/>
        <w:left w:val="none" w:sz="0" w:space="0" w:color="auto"/>
        <w:bottom w:val="none" w:sz="0" w:space="0" w:color="auto"/>
        <w:right w:val="none" w:sz="0" w:space="0" w:color="auto"/>
      </w:divBdr>
    </w:div>
    <w:div w:id="1966613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1</TotalTime>
  <Pages>4</Pages>
  <Words>434</Words>
  <Characters>2477</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 Agreement</dc:title>
  <dc:subject/>
  <dc:creator>HUERTAS MARTINEZ Marta (EAC)</dc:creator>
  <cp:keywords>EL4</cp:keywords>
  <dc:description/>
  <cp:lastModifiedBy>Ali Erhan</cp:lastModifiedBy>
  <cp:revision>2</cp:revision>
  <cp:lastPrinted>2017-10-26T10:25:00Z</cp:lastPrinted>
  <dcterms:created xsi:type="dcterms:W3CDTF">2019-04-17T07:30:00Z</dcterms:created>
  <dcterms:modified xsi:type="dcterms:W3CDTF">2019-04-17T07:30:00Z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Year">
    <vt:lpwstr>2018</vt:lpwstr>
  </property>
  <property fmtid="{D5CDD505-2E9C-101B-9397-08002B2CF9AE}" pid="16" name="Next date of delivery">
    <vt:lpwstr/>
  </property>
  <property fmtid="{D5CDD505-2E9C-101B-9397-08002B2CF9AE}" pid="17" name="Final date of delivery">
    <vt:lpwstr>2018-01-15T02:00:00Z</vt:lpwstr>
  </property>
  <property fmtid="{D5CDD505-2E9C-101B-9397-08002B2CF9AE}" pid="18" name="Leader (unit)">
    <vt:lpwstr>A1</vt:lpwstr>
  </property>
  <property fmtid="{D5CDD505-2E9C-101B-9397-08002B2CF9AE}" pid="19" name="Leader (staff member)">
    <vt:lpwstr/>
  </property>
  <property fmtid="{D5CDD505-2E9C-101B-9397-08002B2CF9AE}" pid="20" name="pgc6">
    <vt:lpwstr/>
  </property>
  <property fmtid="{D5CDD505-2E9C-101B-9397-08002B2CF9AE}" pid="21" name="Document">
    <vt:lpwstr>E+ Grant agreements (annexes II + charters)</vt:lpwstr>
  </property>
</Properties>
</file>